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369AF">
            <w:rPr>
              <w:b/>
              <w:bCs/>
              <w:color w:val="auto"/>
              <w:szCs w:val="22"/>
            </w:rPr>
            <w:t>068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F52444">
            <w:rPr>
              <w:b/>
              <w:bCs/>
              <w:color w:val="auto"/>
              <w:szCs w:val="22"/>
            </w:rPr>
            <w:t>015/2021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9D022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9D022B" w:rsidRPr="009D022B">
            <w:rPr>
              <w:b/>
              <w:bCs/>
              <w:color w:val="auto"/>
              <w:szCs w:val="22"/>
            </w:rPr>
            <w:t>MATERIAL (CAMA) PARA AS CRECHES DA REDE</w:t>
          </w:r>
          <w:r w:rsidR="009D022B">
            <w:rPr>
              <w:b/>
              <w:bCs/>
              <w:color w:val="auto"/>
              <w:szCs w:val="22"/>
            </w:rPr>
            <w:t xml:space="preserve"> </w:t>
          </w:r>
          <w:r w:rsidR="009D022B" w:rsidRPr="009D022B">
            <w:rPr>
              <w:b/>
              <w:bCs/>
              <w:color w:val="auto"/>
              <w:szCs w:val="22"/>
            </w:rPr>
            <w:t>MUNICIPAL DE ENSINO</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065222" w:rsidRPr="00065222">
            <w:rPr>
              <w:b/>
              <w:bCs/>
              <w:color w:val="auto"/>
              <w:szCs w:val="22"/>
            </w:rPr>
            <w:t xml:space="preserve">VOGAS MAGAZINE </w:t>
          </w:r>
          <w:proofErr w:type="gramStart"/>
          <w:r w:rsidR="00065222" w:rsidRPr="00065222">
            <w:rPr>
              <w:b/>
              <w:bCs/>
              <w:color w:val="auto"/>
              <w:szCs w:val="22"/>
            </w:rPr>
            <w:t>LTDA -ME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065222" w:rsidRPr="00065222">
        <w:rPr>
          <w:b/>
          <w:bCs/>
          <w:color w:val="auto"/>
          <w:szCs w:val="22"/>
        </w:rPr>
        <w:t xml:space="preserve">VOGAS MAGAZINE LTDA -ME </w:t>
      </w:r>
      <w:r w:rsidR="00065222" w:rsidRPr="00065222">
        <w:rPr>
          <w:bCs/>
          <w:color w:val="auto"/>
          <w:szCs w:val="22"/>
        </w:rPr>
        <w:t xml:space="preserve">inscrita no CNPJ sob o nº 02.345.977/0001-76 situada na Rua Dr. </w:t>
      </w:r>
      <w:proofErr w:type="spellStart"/>
      <w:r w:rsidR="00065222" w:rsidRPr="00065222">
        <w:rPr>
          <w:bCs/>
          <w:color w:val="auto"/>
          <w:szCs w:val="22"/>
        </w:rPr>
        <w:t>Ildebrando</w:t>
      </w:r>
      <w:proofErr w:type="spellEnd"/>
      <w:r w:rsidR="00065222" w:rsidRPr="00065222">
        <w:rPr>
          <w:bCs/>
          <w:color w:val="auto"/>
          <w:szCs w:val="22"/>
        </w:rPr>
        <w:t xml:space="preserve"> Ribeiro de Moura, n° 26 loja 1, Centro, Sumidouro – RJ, CEP 28637-000</w:t>
      </w:r>
      <w:r w:rsidR="00DB7A0B" w:rsidRPr="00065222">
        <w:rPr>
          <w:color w:val="auto"/>
          <w:szCs w:val="22"/>
        </w:rPr>
        <w:t>,</w:t>
      </w:r>
      <w:r w:rsidR="00F52444">
        <w:rPr>
          <w:color w:val="auto"/>
          <w:szCs w:val="22"/>
        </w:rPr>
        <w:t xml:space="preserve"> neste ato representada por</w:t>
      </w:r>
      <w:r w:rsidR="0060263F" w:rsidRPr="00280327">
        <w:rPr>
          <w:color w:val="auto"/>
          <w:szCs w:val="22"/>
        </w:rPr>
        <w:t xml:space="preserve"> </w:t>
      </w:r>
      <w:r w:rsidR="00065222">
        <w:rPr>
          <w:b/>
          <w:color w:val="auto"/>
          <w:szCs w:val="22"/>
        </w:rPr>
        <w:t>CAIQUE WAROL DA SILVA</w:t>
      </w:r>
      <w:r w:rsidR="00DB7A0B" w:rsidRPr="00280327">
        <w:rPr>
          <w:color w:val="auto"/>
          <w:szCs w:val="22"/>
        </w:rPr>
        <w:t>, inscrito no CPF</w:t>
      </w:r>
      <w:r w:rsidR="00F52444">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065222">
            <w:rPr>
              <w:color w:val="auto"/>
              <w:szCs w:val="22"/>
            </w:rPr>
            <w:t>162.966.167-83</w:t>
          </w:r>
        </w:sdtContent>
      </w:sdt>
      <w:r w:rsidR="00DB7A0B" w:rsidRPr="00280327">
        <w:rPr>
          <w:color w:val="auto"/>
          <w:szCs w:val="22"/>
        </w:rPr>
        <w:t xml:space="preserve"> e </w:t>
      </w:r>
      <w:r w:rsidR="00F52444">
        <w:rPr>
          <w:color w:val="auto"/>
          <w:szCs w:val="22"/>
        </w:rPr>
        <w:t xml:space="preserve">portador da Carteira </w:t>
      </w:r>
      <w:r w:rsidR="00065222">
        <w:rPr>
          <w:color w:val="auto"/>
          <w:szCs w:val="22"/>
        </w:rPr>
        <w:t>de Identidade</w:t>
      </w:r>
      <w:r w:rsidR="00DB7A0B" w:rsidRPr="00280327">
        <w:rPr>
          <w:color w:val="auto"/>
          <w:szCs w:val="22"/>
        </w:rPr>
        <w:t xml:space="preserve">. </w:t>
      </w:r>
      <w:proofErr w:type="gramStart"/>
      <w:r w:rsidR="00DB7A0B" w:rsidRPr="00280327">
        <w:rPr>
          <w:color w:val="auto"/>
          <w:szCs w:val="22"/>
        </w:rPr>
        <w:t>nº</w:t>
      </w:r>
      <w:proofErr w:type="gramEnd"/>
      <w:r w:rsidR="00DB7A0B" w:rsidRPr="00280327">
        <w:rPr>
          <w:color w:val="auto"/>
          <w:szCs w:val="22"/>
        </w:rPr>
        <w:t xml:space="preserve"> </w:t>
      </w:r>
      <w:sdt>
        <w:sdtPr>
          <w:rPr>
            <w:color w:val="auto"/>
            <w:szCs w:val="22"/>
          </w:rPr>
          <w:id w:val="1135835912"/>
          <w:placeholder>
            <w:docPart w:val="DE9155667AAC433B9F30E09B2434D532"/>
          </w:placeholder>
        </w:sdtPr>
        <w:sdtEndPr/>
        <w:sdtContent>
          <w:r w:rsidR="00065222">
            <w:rPr>
              <w:color w:val="auto"/>
              <w:szCs w:val="22"/>
            </w:rPr>
            <w:t>23.195.690-5</w:t>
          </w:r>
        </w:sdtContent>
      </w:sdt>
      <w:r w:rsidR="00DB7A0B" w:rsidRPr="00280327">
        <w:rPr>
          <w:color w:val="auto"/>
          <w:szCs w:val="22"/>
        </w:rPr>
        <w:t>,</w:t>
      </w:r>
      <w:r w:rsidR="00F52444">
        <w:rPr>
          <w:color w:val="auto"/>
          <w:szCs w:val="22"/>
        </w:rPr>
        <w:t xml:space="preserve"> expedida em </w:t>
      </w:r>
      <w:r w:rsidR="00065222">
        <w:rPr>
          <w:color w:val="auto"/>
          <w:szCs w:val="22"/>
        </w:rPr>
        <w:t>20/05/2015</w:t>
      </w:r>
      <w:r w:rsidR="00F52444">
        <w:rPr>
          <w:color w:val="auto"/>
          <w:szCs w:val="22"/>
        </w:rPr>
        <w:t>,</w:t>
      </w:r>
      <w:r w:rsidR="00065222">
        <w:rPr>
          <w:color w:val="auto"/>
          <w:szCs w:val="22"/>
        </w:rPr>
        <w:t xml:space="preserve"> pelo</w:t>
      </w:r>
      <w:r w:rsidR="00F52444">
        <w:rPr>
          <w:color w:val="auto"/>
          <w:szCs w:val="22"/>
        </w:rPr>
        <w:t xml:space="preserve"> DETRAN/RJ,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20124456"/>
          <w:placeholder>
            <w:docPart w:val="DABC9D9FDB0747FA9E03D0BEA96B96D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703CC" w:rsidRPr="006703C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474212069"/>
          <w:placeholder>
            <w:docPart w:val="5CA3C33373D64A5BA33F9D6187E0BE73"/>
          </w:placeholder>
        </w:sdtPr>
        <w:sdtEndPr>
          <w:rPr>
            <w:b/>
          </w:rPr>
        </w:sdtEndPr>
        <w:sdtContent>
          <w:r w:rsidR="006703CC" w:rsidRPr="006703CC">
            <w:rPr>
              <w:bCs/>
              <w:color w:val="auto"/>
              <w:szCs w:val="22"/>
            </w:rPr>
            <w:t>015/2021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w:t>
      </w:r>
      <w:r w:rsidR="009D022B">
        <w:rPr>
          <w:color w:val="auto"/>
          <w:szCs w:val="22"/>
        </w:rPr>
        <w:t>225</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D022B">
            <w:rPr>
              <w:color w:val="auto"/>
              <w:szCs w:val="22"/>
            </w:rPr>
            <w:t>13</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9D022B" w:rsidRPr="009D022B" w:rsidRDefault="00517250" w:rsidP="009D022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aquisição de aquisição de </w:t>
      </w:r>
      <w:r w:rsidR="009D022B" w:rsidRPr="009D022B">
        <w:rPr>
          <w:color w:val="auto"/>
          <w:szCs w:val="22"/>
        </w:rPr>
        <w:t>material (CAMA) para as Creches da Rede</w:t>
      </w:r>
    </w:p>
    <w:p w:rsidR="00517250" w:rsidRDefault="009D022B" w:rsidP="009D022B">
      <w:pPr>
        <w:pStyle w:val="Corpodetexto"/>
        <w:spacing w:line="200" w:lineRule="atLeast"/>
        <w:rPr>
          <w:color w:val="auto"/>
          <w:szCs w:val="22"/>
        </w:rPr>
      </w:pPr>
      <w:r w:rsidRPr="009D022B">
        <w:rPr>
          <w:color w:val="auto"/>
          <w:szCs w:val="22"/>
        </w:rPr>
        <w:t>Municipal de Ensino, durante o ano letivo de 2021</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77956649"/>
          <w:placeholder>
            <w:docPart w:val="AA7FB43F16B8449ABE84BA6FC060AE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703CC" w:rsidRPr="006703C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58815996"/>
          <w:placeholder>
            <w:docPart w:val="57823FDFF2A442659DDE1A584A276CD2"/>
          </w:placeholder>
        </w:sdtPr>
        <w:sdtEndPr>
          <w:rPr>
            <w:b/>
          </w:rPr>
        </w:sdtEndPr>
        <w:sdtContent>
          <w:r w:rsidR="006703CC" w:rsidRPr="006703CC">
            <w:rPr>
              <w:bCs/>
              <w:color w:val="auto"/>
              <w:szCs w:val="22"/>
            </w:rPr>
            <w:t>015/2021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065222" w:rsidRPr="00065222">
            <w:rPr>
              <w:b/>
              <w:color w:val="auto"/>
              <w:szCs w:val="22"/>
            </w:rPr>
            <w:t>R$12.343,50 (doze mil, trezentos e quarenta e três reais e cinquenta centavos)</w:t>
          </w:r>
        </w:sdtContent>
      </w:sdt>
      <w:r w:rsidR="00D8792F">
        <w:rPr>
          <w:b/>
          <w:color w:val="auto"/>
          <w:szCs w:val="22"/>
        </w:rPr>
        <w:t xml:space="preserve">, pelo </w:t>
      </w:r>
      <w:r w:rsidR="00065222">
        <w:rPr>
          <w:b/>
          <w:color w:val="auto"/>
          <w:szCs w:val="22"/>
        </w:rPr>
        <w:t xml:space="preserve">item </w:t>
      </w:r>
      <w:proofErr w:type="gramStart"/>
      <w:r w:rsidR="00065222">
        <w:rPr>
          <w:b/>
          <w:color w:val="auto"/>
          <w:szCs w:val="22"/>
        </w:rPr>
        <w:t>5</w:t>
      </w:r>
      <w:proofErr w:type="gramEnd"/>
      <w:r w:rsidR="00065222">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9D022B">
      <w:pPr>
        <w:pStyle w:val="Corpodetexto"/>
        <w:spacing w:line="200" w:lineRule="atLeast"/>
        <w:rPr>
          <w:bCs/>
          <w:color w:val="auto"/>
          <w:szCs w:val="22"/>
        </w:rPr>
      </w:pPr>
      <w:r>
        <w:rPr>
          <w:b/>
          <w:bCs/>
          <w:color w:val="auto"/>
          <w:szCs w:val="22"/>
        </w:rPr>
        <w:t xml:space="preserve">Parágrafo Primeiro - </w:t>
      </w:r>
      <w:r w:rsidR="009D022B" w:rsidRPr="009D022B">
        <w:rPr>
          <w:bCs/>
          <w:color w:val="auto"/>
          <w:szCs w:val="22"/>
        </w:rPr>
        <w:t>Após o fornecimento do objeto, os fiscais do contrato receberão provisoriamente os itens</w:t>
      </w:r>
      <w:r w:rsidR="009D022B">
        <w:rPr>
          <w:bCs/>
          <w:color w:val="auto"/>
          <w:szCs w:val="22"/>
        </w:rPr>
        <w:t xml:space="preserve"> </w:t>
      </w:r>
      <w:r w:rsidR="009D022B" w:rsidRPr="009D022B">
        <w:rPr>
          <w:bCs/>
          <w:color w:val="auto"/>
          <w:szCs w:val="22"/>
        </w:rPr>
        <w:t>e emitirão o termo de recibo provisório à CONTRATADA</w:t>
      </w:r>
      <w:proofErr w:type="gramStart"/>
      <w:r w:rsidR="009D022B" w:rsidRPr="009D022B">
        <w:rPr>
          <w:bCs/>
          <w:color w:val="auto"/>
          <w:szCs w:val="22"/>
        </w:rPr>
        <w:t>.</w:t>
      </w:r>
      <w:r w:rsidRPr="00D8792F">
        <w:rPr>
          <w:bCs/>
          <w:color w:val="auto"/>
          <w:szCs w:val="22"/>
        </w:rPr>
        <w:t>.</w:t>
      </w:r>
      <w:proofErr w:type="gramEnd"/>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Os fiscais do contrato têm o prazo de até 05 (cinco) dias corridos para concluir o recebimento definitivo, reputando-se o recebimento tácito definitivo decorrido este prazo.</w:t>
      </w:r>
    </w:p>
    <w:p w:rsidR="00D8792F" w:rsidRPr="00D8792F" w:rsidRDefault="00D8792F" w:rsidP="00D8792F">
      <w:pPr>
        <w:pStyle w:val="Corpodetexto"/>
        <w:spacing w:line="200" w:lineRule="atLeast"/>
        <w:rPr>
          <w:bCs/>
          <w:color w:val="auto"/>
          <w:szCs w:val="22"/>
        </w:rPr>
      </w:pPr>
      <w:r>
        <w:rPr>
          <w:b/>
          <w:bCs/>
          <w:color w:val="auto"/>
          <w:szCs w:val="22"/>
        </w:rPr>
        <w:lastRenderedPageBreak/>
        <w:t>Parágrafo</w:t>
      </w:r>
      <w:proofErr w:type="gramStart"/>
      <w:r>
        <w:rPr>
          <w:b/>
          <w:bCs/>
          <w:color w:val="auto"/>
          <w:szCs w:val="22"/>
        </w:rPr>
        <w:t xml:space="preserve">  </w:t>
      </w:r>
      <w:proofErr w:type="gramEnd"/>
      <w:r>
        <w:rPr>
          <w:b/>
          <w:bCs/>
          <w:color w:val="auto"/>
          <w:szCs w:val="22"/>
        </w:rPr>
        <w:t xml:space="preserve">Terceiro - </w:t>
      </w:r>
      <w:r w:rsidRPr="00D8792F">
        <w:rPr>
          <w:bCs/>
          <w:color w:val="auto"/>
          <w:szCs w:val="22"/>
        </w:rPr>
        <w:t>Os fiscais do contrato poderão, por meio de decisão fundamentada, prorrogar uma única vez e por até 10 (dez) dias corridos o prazo para atestar o recebimento definitivo.</w:t>
      </w:r>
    </w:p>
    <w:p w:rsidR="00D8792F" w:rsidRDefault="00D8792F" w:rsidP="00D8792F">
      <w:pPr>
        <w:pStyle w:val="Corpodetexto"/>
        <w:spacing w:line="200" w:lineRule="atLeast"/>
        <w:rPr>
          <w:b/>
          <w:bCs/>
          <w:color w:val="auto"/>
          <w:szCs w:val="22"/>
        </w:rPr>
      </w:pPr>
      <w:r>
        <w:rPr>
          <w:b/>
          <w:bCs/>
          <w:color w:val="auto"/>
          <w:szCs w:val="22"/>
        </w:rPr>
        <w:t>Parágrafo Quarto -</w:t>
      </w:r>
      <w:r w:rsidRPr="00D8792F">
        <w:rPr>
          <w:bCs/>
          <w:color w:val="auto"/>
          <w:szCs w:val="22"/>
        </w:rPr>
        <w:t xml:space="preserve"> O objeto recebido provisoriamente poderá ser rejeitado, no todo ou em parte, quando não atender as especificações exigidas no instrumento convocatório e seus anexos.</w:t>
      </w:r>
      <w:r w:rsidRPr="00D8792F">
        <w:rPr>
          <w:b/>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Pr="00D8792F">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Pr="00D8792F" w:rsidRDefault="00D8792F" w:rsidP="00D8792F">
      <w:pPr>
        <w:pStyle w:val="Corpodetexto"/>
        <w:spacing w:line="200" w:lineRule="atLeast"/>
        <w:rPr>
          <w:bCs/>
          <w:color w:val="auto"/>
          <w:szCs w:val="22"/>
        </w:rPr>
      </w:pPr>
      <w:r w:rsidRPr="00D8792F">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 assinatura das partes poderá ser substituída por outro meio idôneo de prova que demonstre o efetivo recebimento da ordem de execução.</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A ordem de execução será preferencialmente enviada por meio eletrônico em endereço informado pela CONTRATADA na assinatura do contrato.</w:t>
      </w:r>
    </w:p>
    <w:p w:rsidR="00D8792F" w:rsidRPr="00D8792F" w:rsidRDefault="00D8792F" w:rsidP="009D022B">
      <w:pPr>
        <w:pStyle w:val="Corpodetexto"/>
        <w:spacing w:line="200" w:lineRule="atLeast"/>
        <w:rPr>
          <w:bCs/>
          <w:color w:val="auto"/>
          <w:szCs w:val="22"/>
        </w:rPr>
      </w:pPr>
      <w:r>
        <w:rPr>
          <w:b/>
          <w:bCs/>
          <w:color w:val="auto"/>
          <w:szCs w:val="22"/>
        </w:rPr>
        <w:t>Parágrafo Terceiro-</w:t>
      </w:r>
      <w:r w:rsidRPr="00D8792F">
        <w:rPr>
          <w:bCs/>
          <w:color w:val="auto"/>
          <w:szCs w:val="22"/>
        </w:rPr>
        <w:t xml:space="preserve"> </w:t>
      </w:r>
      <w:r w:rsidR="009D022B" w:rsidRPr="009D022B">
        <w:rPr>
          <w:bCs/>
          <w:color w:val="auto"/>
          <w:szCs w:val="22"/>
        </w:rPr>
        <w:t>A CONTRATADA terá o prazo de 05 dias corridos, contados da data de recebimento da</w:t>
      </w:r>
      <w:r w:rsidR="009D022B">
        <w:rPr>
          <w:bCs/>
          <w:color w:val="auto"/>
          <w:szCs w:val="22"/>
        </w:rPr>
        <w:t xml:space="preserve"> </w:t>
      </w:r>
      <w:r w:rsidR="009D022B" w:rsidRPr="009D022B">
        <w:rPr>
          <w:bCs/>
          <w:color w:val="auto"/>
          <w:szCs w:val="22"/>
        </w:rPr>
        <w:t>ordem de execução, para concluir o fornecimento dos objetos requisitados</w:t>
      </w:r>
      <w:proofErr w:type="gramStart"/>
      <w:r w:rsidR="009D022B" w:rsidRPr="009D022B">
        <w:rPr>
          <w:bCs/>
          <w:color w:val="auto"/>
          <w:szCs w:val="22"/>
        </w:rPr>
        <w:t>.</w:t>
      </w:r>
      <w:r w:rsidRPr="00D8792F">
        <w:rPr>
          <w:bCs/>
          <w:color w:val="auto"/>
          <w:szCs w:val="22"/>
        </w:rPr>
        <w:t>.</w:t>
      </w:r>
      <w:proofErr w:type="gramEnd"/>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Pr="00D8792F">
        <w:rPr>
          <w:bCs/>
          <w:color w:val="auto"/>
          <w:szCs w:val="22"/>
        </w:rPr>
        <w:t>A CONTRATADA terá o prazo de 02 (dois) dias úteis para acusar o recebimento da ordem de execução, caso contrário, a contagem iniciará automaticamente.</w:t>
      </w:r>
    </w:p>
    <w:p w:rsidR="009D022B" w:rsidRDefault="00D8792F" w:rsidP="009D022B">
      <w:pPr>
        <w:pStyle w:val="Corpodetexto"/>
        <w:spacing w:line="200" w:lineRule="atLeast"/>
        <w:rPr>
          <w:bCs/>
          <w:color w:val="auto"/>
          <w:szCs w:val="22"/>
        </w:rPr>
      </w:pPr>
      <w:r>
        <w:rPr>
          <w:b/>
          <w:bCs/>
          <w:color w:val="auto"/>
          <w:szCs w:val="22"/>
        </w:rPr>
        <w:t>Parágrafo Quinto -</w:t>
      </w:r>
      <w:r w:rsidR="009D022B">
        <w:rPr>
          <w:b/>
          <w:bCs/>
          <w:color w:val="auto"/>
          <w:szCs w:val="22"/>
        </w:rPr>
        <w:t xml:space="preserve"> </w:t>
      </w:r>
      <w:r w:rsidR="009D022B" w:rsidRPr="009D022B">
        <w:rPr>
          <w:bCs/>
          <w:color w:val="auto"/>
          <w:szCs w:val="22"/>
        </w:rPr>
        <w:t xml:space="preserve">A CONTRATADA fornecerá os objetos diretamente nas Creches Municipais </w:t>
      </w:r>
      <w:proofErr w:type="spellStart"/>
      <w:r w:rsidR="009D022B" w:rsidRPr="009D022B">
        <w:rPr>
          <w:bCs/>
          <w:color w:val="auto"/>
          <w:szCs w:val="22"/>
        </w:rPr>
        <w:t>Darcília</w:t>
      </w:r>
      <w:proofErr w:type="spellEnd"/>
      <w:r w:rsidR="009D022B">
        <w:rPr>
          <w:bCs/>
          <w:color w:val="auto"/>
          <w:szCs w:val="22"/>
        </w:rPr>
        <w:t xml:space="preserve"> </w:t>
      </w:r>
      <w:r w:rsidR="009D022B" w:rsidRPr="009D022B">
        <w:rPr>
          <w:bCs/>
          <w:color w:val="auto"/>
          <w:szCs w:val="22"/>
        </w:rPr>
        <w:t xml:space="preserve">Vieira Jasmim e Maria José Calvão </w:t>
      </w:r>
      <w:proofErr w:type="spellStart"/>
      <w:r w:rsidR="009D022B" w:rsidRPr="009D022B">
        <w:rPr>
          <w:bCs/>
          <w:color w:val="auto"/>
          <w:szCs w:val="22"/>
        </w:rPr>
        <w:t>Lobosco</w:t>
      </w:r>
      <w:proofErr w:type="spellEnd"/>
      <w:r w:rsidR="009D022B" w:rsidRPr="009D022B">
        <w:rPr>
          <w:bCs/>
          <w:color w:val="auto"/>
          <w:szCs w:val="22"/>
        </w:rPr>
        <w:t>, sendo recebidos pelos respectivos Gestores, nos</w:t>
      </w:r>
      <w:r w:rsidR="009D022B">
        <w:rPr>
          <w:bCs/>
          <w:color w:val="auto"/>
          <w:szCs w:val="22"/>
        </w:rPr>
        <w:t xml:space="preserve"> </w:t>
      </w:r>
      <w:r w:rsidR="009D022B" w:rsidRPr="009D022B">
        <w:rPr>
          <w:bCs/>
          <w:color w:val="auto"/>
          <w:szCs w:val="22"/>
        </w:rPr>
        <w:t>dias e horários de funcionamento descritos no Anexo I do Termo de Referência.</w:t>
      </w:r>
    </w:p>
    <w:p w:rsidR="004E40C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w:t>
      </w:r>
      <w:r w:rsidR="009D022B">
        <w:rPr>
          <w:b/>
          <w:bCs/>
          <w:color w:val="auto"/>
          <w:szCs w:val="22"/>
        </w:rPr>
        <w:t xml:space="preserve">- </w:t>
      </w:r>
      <w:r w:rsidRPr="00D8792F">
        <w:rPr>
          <w:bCs/>
          <w:color w:val="auto"/>
          <w:szCs w:val="22"/>
        </w:rPr>
        <w:t xml:space="preserve">O prazo para conclusão do fornecimento dos objetos requisitados poderá ser prorrogado, excepcionalmente, mediante justificativa e autorização </w:t>
      </w:r>
      <w:proofErr w:type="gramStart"/>
      <w:r w:rsidRPr="00D8792F">
        <w:rPr>
          <w:bCs/>
          <w:color w:val="auto"/>
          <w:szCs w:val="22"/>
        </w:rPr>
        <w:t>dos Fiscal</w:t>
      </w:r>
      <w:proofErr w:type="gramEnd"/>
      <w:r w:rsidRPr="00D8792F">
        <w:rPr>
          <w:bCs/>
          <w:color w:val="auto"/>
          <w:szCs w:val="22"/>
        </w:rPr>
        <w:t xml:space="preserve">, mantidas as demais condições da contratação decorrente desta licitação e assegurada a manutenção </w:t>
      </w:r>
      <w:proofErr w:type="gramStart"/>
      <w:r w:rsidRPr="00D8792F">
        <w:rPr>
          <w:bCs/>
          <w:color w:val="auto"/>
          <w:szCs w:val="22"/>
        </w:rPr>
        <w:t>do</w:t>
      </w:r>
      <w:proofErr w:type="gramEnd"/>
      <w:r w:rsidRPr="00D8792F">
        <w:rPr>
          <w:bCs/>
          <w:color w:val="auto"/>
          <w:szCs w:val="22"/>
        </w:rPr>
        <w:t xml:space="preserve"> seu equilíbrio econômico-financeiro, desde que ocorra algum dos motivos elencados no §1º do artigo 57 da Lei nº 8.666/93.</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9D022B">
      <w:pPr>
        <w:spacing w:line="200" w:lineRule="atLeast"/>
        <w:jc w:val="both"/>
        <w:rPr>
          <w:color w:val="auto"/>
          <w:szCs w:val="22"/>
        </w:rPr>
      </w:pPr>
      <w:r w:rsidRPr="00280327">
        <w:rPr>
          <w:color w:val="auto"/>
          <w:szCs w:val="22"/>
        </w:rPr>
        <w:t xml:space="preserve">I - </w:t>
      </w:r>
      <w:r w:rsidR="009D022B" w:rsidRPr="009D022B">
        <w:rPr>
          <w:color w:val="auto"/>
          <w:szCs w:val="22"/>
        </w:rPr>
        <w:t>O prazo de 05 (cinco) dias corridos, contados da data do recebimento definitivo do</w:t>
      </w:r>
      <w:r w:rsidR="009D022B">
        <w:rPr>
          <w:color w:val="auto"/>
          <w:szCs w:val="22"/>
        </w:rPr>
        <w:t xml:space="preserve"> </w:t>
      </w:r>
      <w:r w:rsidR="009D022B" w:rsidRPr="009D022B">
        <w:rPr>
          <w:color w:val="auto"/>
          <w:szCs w:val="22"/>
        </w:rPr>
        <w:t>objeto, para realizar o pagamento, nos casos de itens recebidos cujo valor não ultrapasse</w:t>
      </w:r>
      <w:r w:rsidR="009D022B">
        <w:rPr>
          <w:color w:val="auto"/>
          <w:szCs w:val="22"/>
        </w:rPr>
        <w:t xml:space="preserve"> </w:t>
      </w:r>
      <w:r w:rsidR="009D022B" w:rsidRPr="009D022B">
        <w:rPr>
          <w:color w:val="auto"/>
          <w:szCs w:val="22"/>
        </w:rPr>
        <w:t>R$17.600,00 (dezessete mil e seiscentos reais), na forma do artigo 5º, §3º da Lei Federal</w:t>
      </w:r>
      <w:r w:rsidR="009D022B">
        <w:rPr>
          <w:color w:val="auto"/>
          <w:szCs w:val="22"/>
        </w:rPr>
        <w:t xml:space="preserve"> </w:t>
      </w:r>
      <w:r w:rsidR="009D022B" w:rsidRPr="009D022B">
        <w:rPr>
          <w:color w:val="auto"/>
          <w:szCs w:val="22"/>
        </w:rPr>
        <w:t>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9D022B" w:rsidRPr="009D022B">
        <w:rPr>
          <w:color w:val="auto"/>
          <w:szCs w:val="22"/>
        </w:rPr>
        <w:t>O prazo de 30 (trinta) dias corridos, contados da data do recebimento definitivo do</w:t>
      </w:r>
      <w:r w:rsidR="009D022B">
        <w:rPr>
          <w:color w:val="auto"/>
          <w:szCs w:val="22"/>
        </w:rPr>
        <w:t xml:space="preserve"> </w:t>
      </w:r>
      <w:r w:rsidR="009D022B" w:rsidRPr="009D022B">
        <w:rPr>
          <w:color w:val="auto"/>
          <w:szCs w:val="22"/>
        </w:rPr>
        <w:t>objeto, para realizar o pagamento, nas demais hipóteses.</w:t>
      </w:r>
      <w:r w:rsidR="006F245A" w:rsidRPr="006F245A">
        <w:rPr>
          <w:color w:val="auto"/>
          <w:szCs w:val="22"/>
        </w:rPr>
        <w:t>.</w:t>
      </w: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D8792F" w:rsidRPr="00D8792F">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9D022B" w:rsidRDefault="00DB7A0B" w:rsidP="00DB7A0B">
      <w:pPr>
        <w:pStyle w:val="Corpodetexto"/>
        <w:spacing w:line="200" w:lineRule="atLeast"/>
        <w:rPr>
          <w:color w:val="auto"/>
          <w:szCs w:val="22"/>
        </w:rPr>
      </w:pPr>
      <w:r w:rsidRPr="00280327">
        <w:rPr>
          <w:color w:val="auto"/>
          <w:szCs w:val="22"/>
        </w:rPr>
        <w:lastRenderedPageBreak/>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9D022B" w:rsidRPr="009D022B">
            <w:rPr>
              <w:color w:val="auto"/>
              <w:szCs w:val="22"/>
            </w:rPr>
            <w:t>0700.1236500572.064</w:t>
          </w:r>
        </w:sdtContent>
      </w:sdt>
      <w:r w:rsidRPr="009D022B">
        <w:rPr>
          <w:color w:val="auto"/>
          <w:szCs w:val="22"/>
        </w:rPr>
        <w:t>, N</w:t>
      </w:r>
      <w:r w:rsidR="00FA0A6D" w:rsidRPr="009D022B">
        <w:rPr>
          <w:color w:val="auto"/>
          <w:szCs w:val="22"/>
        </w:rPr>
        <w:t>atureza da Despesa nº</w:t>
      </w:r>
      <w:r w:rsidRPr="009D022B">
        <w:rPr>
          <w:color w:val="auto"/>
          <w:szCs w:val="22"/>
        </w:rPr>
        <w:t>:</w:t>
      </w:r>
      <w:r w:rsidR="00FA0A6D" w:rsidRPr="009D022B">
        <w:rPr>
          <w:color w:val="auto"/>
          <w:szCs w:val="22"/>
        </w:rPr>
        <w:t xml:space="preserve"> </w:t>
      </w:r>
      <w:sdt>
        <w:sdtPr>
          <w:rPr>
            <w:color w:val="auto"/>
            <w:szCs w:val="22"/>
          </w:rPr>
          <w:id w:val="-106200245"/>
          <w:placeholder>
            <w:docPart w:val="EA8DAFCDCC4E4737A6C049D079243BF0"/>
          </w:placeholder>
        </w:sdtPr>
        <w:sdtEndPr/>
        <w:sdtContent>
          <w:r w:rsidR="00530CEC" w:rsidRPr="009D022B">
            <w:rPr>
              <w:color w:val="auto"/>
              <w:szCs w:val="22"/>
            </w:rPr>
            <w:t>3390.30.00</w:t>
          </w:r>
        </w:sdtContent>
      </w:sdt>
      <w:r w:rsidRPr="009D022B">
        <w:rPr>
          <w:color w:val="auto"/>
          <w:szCs w:val="22"/>
        </w:rPr>
        <w:t xml:space="preserve">, Conta </w:t>
      </w:r>
      <w:r w:rsidR="00FA0A6D" w:rsidRPr="009D022B">
        <w:rPr>
          <w:color w:val="auto"/>
          <w:szCs w:val="22"/>
        </w:rPr>
        <w:t xml:space="preserve">nº </w:t>
      </w:r>
      <w:sdt>
        <w:sdtPr>
          <w:rPr>
            <w:color w:val="auto"/>
            <w:szCs w:val="22"/>
          </w:rPr>
          <w:id w:val="197748014"/>
          <w:placeholder>
            <w:docPart w:val="8A4E6704ABF34F81A0BBD4DD012E187C"/>
          </w:placeholder>
        </w:sdtPr>
        <w:sdtEndPr/>
        <w:sdtContent>
          <w:r w:rsidR="009D022B" w:rsidRPr="009D022B">
            <w:rPr>
              <w:color w:val="auto"/>
              <w:szCs w:val="22"/>
            </w:rPr>
            <w:t>416</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w:t>
      </w:r>
      <w:proofErr w:type="spellStart"/>
      <w:r w:rsidRPr="00D8792F">
        <w:rPr>
          <w:bCs/>
          <w:color w:val="auto"/>
          <w:szCs w:val="22"/>
        </w:rPr>
        <w:t>apostilamento</w:t>
      </w:r>
      <w:proofErr w:type="spellEnd"/>
      <w:r w:rsidRPr="00D8792F">
        <w:rPr>
          <w:bCs/>
          <w:color w:val="auto"/>
          <w:szCs w:val="22"/>
        </w:rPr>
        <w:t>.</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E50782" w:rsidP="00E50782">
      <w:pPr>
        <w:widowControl w:val="0"/>
        <w:spacing w:line="200" w:lineRule="atLeast"/>
        <w:jc w:val="both"/>
        <w:textAlignment w:val="baseline"/>
        <w:rPr>
          <w:color w:val="auto"/>
          <w:szCs w:val="22"/>
        </w:rPr>
      </w:pPr>
      <w:r w:rsidRPr="00E50782">
        <w:rPr>
          <w:color w:val="auto"/>
          <w:szCs w:val="22"/>
        </w:rPr>
        <w:t>O gestor do contrato é a Secretaria Municipal de Educação, representado pelo (a)</w:t>
      </w:r>
      <w:r>
        <w:rPr>
          <w:color w:val="auto"/>
          <w:szCs w:val="22"/>
        </w:rPr>
        <w:t xml:space="preserve"> </w:t>
      </w:r>
      <w:r w:rsidRPr="00E50782">
        <w:rPr>
          <w:color w:val="auto"/>
          <w:szCs w:val="22"/>
        </w:rPr>
        <w:t>Secretário (a) Municipal de Educação</w:t>
      </w:r>
      <w:proofErr w:type="gramStart"/>
      <w:r w:rsidRPr="00E50782">
        <w:rPr>
          <w:color w:val="auto"/>
          <w:szCs w:val="22"/>
        </w:rPr>
        <w:t>.</w:t>
      </w:r>
      <w:r w:rsidR="00530CEC" w:rsidRPr="00530CEC">
        <w:rPr>
          <w:color w:val="auto"/>
          <w:szCs w:val="22"/>
        </w:rPr>
        <w:t>.</w:t>
      </w:r>
      <w:proofErr w:type="gramEnd"/>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E50782" w:rsidRPr="00E50782" w:rsidRDefault="003E0A3E" w:rsidP="00E50782">
      <w:pPr>
        <w:pStyle w:val="Contrato-Corpo"/>
        <w:rPr>
          <w:color w:val="auto"/>
        </w:rPr>
      </w:pPr>
      <w:r>
        <w:rPr>
          <w:color w:val="auto"/>
        </w:rPr>
        <w:t>1</w:t>
      </w:r>
      <w:r w:rsidR="00E50782">
        <w:rPr>
          <w:color w:val="auto"/>
        </w:rPr>
        <w:t>-</w:t>
      </w:r>
      <w:r w:rsidR="00897BA8" w:rsidRPr="00280327">
        <w:rPr>
          <w:color w:val="auto"/>
        </w:rPr>
        <w:t xml:space="preserve"> </w:t>
      </w:r>
      <w:r w:rsidR="00E50782" w:rsidRPr="00E50782">
        <w:rPr>
          <w:color w:val="auto"/>
        </w:rPr>
        <w:t>Emitir a ordem de execução.</w:t>
      </w:r>
    </w:p>
    <w:p w:rsidR="00E50782" w:rsidRPr="00E50782" w:rsidRDefault="00E50782" w:rsidP="00E50782">
      <w:pPr>
        <w:pStyle w:val="Contrato-Corpo"/>
        <w:rPr>
          <w:color w:val="auto"/>
        </w:rPr>
      </w:pPr>
      <w:r w:rsidRPr="00E50782">
        <w:rPr>
          <w:color w:val="auto"/>
        </w:rPr>
        <w:t>2 – Solicitar aos fiscais do contrato que iniciem os procedimentos de acompanhamento e</w:t>
      </w:r>
      <w:r>
        <w:rPr>
          <w:color w:val="auto"/>
        </w:rPr>
        <w:t xml:space="preserve"> </w:t>
      </w:r>
      <w:r w:rsidRPr="00E50782">
        <w:rPr>
          <w:color w:val="auto"/>
        </w:rPr>
        <w:t>fiscalização.</w:t>
      </w:r>
    </w:p>
    <w:p w:rsidR="00E50782" w:rsidRPr="00E50782" w:rsidRDefault="00E50782" w:rsidP="00E50782">
      <w:pPr>
        <w:pStyle w:val="Contrato-Corpo"/>
        <w:rPr>
          <w:color w:val="auto"/>
        </w:rPr>
      </w:pPr>
      <w:r w:rsidRPr="00E50782">
        <w:rPr>
          <w:color w:val="auto"/>
        </w:rPr>
        <w:t>3 – Encaminhar comunicações à CONTRATADA ou fornecer meios para que a fiscalização</w:t>
      </w:r>
      <w:r>
        <w:rPr>
          <w:color w:val="auto"/>
        </w:rPr>
        <w:t xml:space="preserve"> </w:t>
      </w:r>
      <w:r w:rsidRPr="00E50782">
        <w:rPr>
          <w:color w:val="auto"/>
        </w:rPr>
        <w:t>comunique-se com a CONTRATADA.</w:t>
      </w:r>
    </w:p>
    <w:p w:rsidR="00E50782" w:rsidRPr="00E50782" w:rsidRDefault="00E50782" w:rsidP="00E50782">
      <w:pPr>
        <w:pStyle w:val="Contrato-Corpo"/>
        <w:rPr>
          <w:color w:val="auto"/>
        </w:rPr>
      </w:pPr>
      <w:r w:rsidRPr="00E50782">
        <w:rPr>
          <w:color w:val="auto"/>
        </w:rPr>
        <w:t>4 – Solicitar a aplicação de sanções por descumprimento contratual.</w:t>
      </w:r>
    </w:p>
    <w:p w:rsidR="00E50782" w:rsidRPr="00E50782" w:rsidRDefault="00E50782" w:rsidP="00E50782">
      <w:pPr>
        <w:pStyle w:val="Contrato-Corpo"/>
        <w:rPr>
          <w:color w:val="auto"/>
        </w:rPr>
      </w:pPr>
      <w:r w:rsidRPr="00E50782">
        <w:rPr>
          <w:color w:val="auto"/>
        </w:rPr>
        <w:t>5 – Requerer ajustes, aditivos, prorrogações ou supressões ao contrato, na forma da</w:t>
      </w:r>
      <w:r>
        <w:rPr>
          <w:color w:val="auto"/>
        </w:rPr>
        <w:t xml:space="preserve"> </w:t>
      </w:r>
      <w:r w:rsidRPr="00E50782">
        <w:rPr>
          <w:color w:val="auto"/>
        </w:rPr>
        <w:t>legislação.</w:t>
      </w:r>
    </w:p>
    <w:p w:rsidR="00E50782" w:rsidRPr="00E50782" w:rsidRDefault="00E50782" w:rsidP="00E50782">
      <w:pPr>
        <w:pStyle w:val="Contrato-Corpo"/>
        <w:rPr>
          <w:color w:val="auto"/>
        </w:rPr>
      </w:pPr>
      <w:r w:rsidRPr="00E50782">
        <w:rPr>
          <w:color w:val="auto"/>
        </w:rPr>
        <w:t>6 – Solicitar a rescisão do contrato, nas hipóteses do instrumento convocatório e da</w:t>
      </w:r>
      <w:r>
        <w:rPr>
          <w:color w:val="auto"/>
        </w:rPr>
        <w:t xml:space="preserve"> </w:t>
      </w:r>
      <w:r w:rsidRPr="00E50782">
        <w:rPr>
          <w:color w:val="auto"/>
        </w:rPr>
        <w:t>legislação aplicável.</w:t>
      </w:r>
    </w:p>
    <w:p w:rsidR="00E50782" w:rsidRDefault="00E50782" w:rsidP="00E50782">
      <w:pPr>
        <w:pStyle w:val="Contrato-Corpo"/>
        <w:rPr>
          <w:color w:val="auto"/>
        </w:rPr>
      </w:pPr>
      <w:r w:rsidRPr="00E50782">
        <w:rPr>
          <w:color w:val="auto"/>
        </w:rPr>
        <w:t xml:space="preserve">7 – Tomar demais medidas necessárias para a regularização de </w:t>
      </w:r>
      <w:proofErr w:type="gramStart"/>
      <w:r w:rsidRPr="00E50782">
        <w:rPr>
          <w:color w:val="auto"/>
        </w:rPr>
        <w:t>faltas ou eventuais</w:t>
      </w:r>
      <w:r>
        <w:rPr>
          <w:color w:val="auto"/>
        </w:rPr>
        <w:t xml:space="preserve"> </w:t>
      </w:r>
      <w:r w:rsidRPr="00E50782">
        <w:rPr>
          <w:color w:val="auto"/>
        </w:rPr>
        <w:t>problemas</w:t>
      </w:r>
      <w:proofErr w:type="gramEnd"/>
      <w:r w:rsidRPr="00E50782">
        <w:rPr>
          <w:color w:val="auto"/>
        </w:rPr>
        <w:t xml:space="preserve"> relacionados à execução do contrato.</w:t>
      </w:r>
    </w:p>
    <w:p w:rsidR="00DB7A0B" w:rsidRPr="00280327" w:rsidRDefault="00FC5D78" w:rsidP="00E50782">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E50782">
        <w:rPr>
          <w:color w:val="auto"/>
        </w:rPr>
        <w:t xml:space="preserve"> à servidora </w:t>
      </w:r>
      <w:r w:rsidR="00E50782" w:rsidRPr="00E50782">
        <w:rPr>
          <w:color w:val="auto"/>
        </w:rPr>
        <w:t>Maria Valéria de</w:t>
      </w:r>
      <w:r w:rsidR="00E50782">
        <w:rPr>
          <w:color w:val="auto"/>
        </w:rPr>
        <w:t xml:space="preserve"> </w:t>
      </w:r>
      <w:r w:rsidR="00E50782" w:rsidRPr="00E50782">
        <w:rPr>
          <w:color w:val="auto"/>
        </w:rPr>
        <w:t>Faria Lannes, matrícula 10/0281.</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E50782" w:rsidRPr="00E50782" w:rsidRDefault="00E50782" w:rsidP="00E50782">
      <w:pPr>
        <w:pStyle w:val="Contrato-Corpo"/>
        <w:rPr>
          <w:bCs w:val="0"/>
          <w:sz w:val="24"/>
          <w:szCs w:val="24"/>
        </w:rPr>
      </w:pPr>
      <w:r w:rsidRPr="00E50782">
        <w:rPr>
          <w:bCs w:val="0"/>
          <w:sz w:val="24"/>
          <w:szCs w:val="24"/>
        </w:rPr>
        <w:t>1 – Realizar os procedimentos de acompanhamento do objeto;</w:t>
      </w:r>
    </w:p>
    <w:p w:rsidR="00E50782" w:rsidRPr="00E50782" w:rsidRDefault="00E50782" w:rsidP="00E50782">
      <w:pPr>
        <w:pStyle w:val="Contrato-Corpo"/>
        <w:rPr>
          <w:bCs w:val="0"/>
          <w:sz w:val="24"/>
          <w:szCs w:val="24"/>
        </w:rPr>
      </w:pPr>
      <w:r w:rsidRPr="00E50782">
        <w:rPr>
          <w:bCs w:val="0"/>
          <w:sz w:val="24"/>
          <w:szCs w:val="24"/>
        </w:rPr>
        <w:t>2 – Apresentar-se pessoalmente no local, data e horário para o recebimento dos objetos.</w:t>
      </w:r>
    </w:p>
    <w:p w:rsidR="00E50782" w:rsidRPr="00E50782" w:rsidRDefault="00E50782" w:rsidP="00E50782">
      <w:pPr>
        <w:pStyle w:val="Contrato-Corpo"/>
        <w:rPr>
          <w:bCs w:val="0"/>
          <w:sz w:val="24"/>
          <w:szCs w:val="24"/>
        </w:rPr>
      </w:pPr>
      <w:r w:rsidRPr="00E50782">
        <w:rPr>
          <w:bCs w:val="0"/>
          <w:sz w:val="24"/>
          <w:szCs w:val="24"/>
        </w:rPr>
        <w:lastRenderedPageBreak/>
        <w:t>3 – Apurar ouvidorias, reclamações ou denúncias relativas à execução do contrato, inclusive</w:t>
      </w:r>
      <w:r>
        <w:rPr>
          <w:bCs w:val="0"/>
          <w:sz w:val="24"/>
          <w:szCs w:val="24"/>
        </w:rPr>
        <w:t xml:space="preserve"> </w:t>
      </w:r>
      <w:r w:rsidRPr="00E50782">
        <w:rPr>
          <w:bCs w:val="0"/>
          <w:sz w:val="24"/>
          <w:szCs w:val="24"/>
        </w:rPr>
        <w:t>anônimas.</w:t>
      </w:r>
    </w:p>
    <w:p w:rsidR="00E50782" w:rsidRPr="00E50782" w:rsidRDefault="00E50782" w:rsidP="00E50782">
      <w:pPr>
        <w:pStyle w:val="Contrato-Corpo"/>
        <w:rPr>
          <w:bCs w:val="0"/>
          <w:sz w:val="24"/>
          <w:szCs w:val="24"/>
        </w:rPr>
      </w:pPr>
      <w:r w:rsidRPr="00E50782">
        <w:rPr>
          <w:bCs w:val="0"/>
          <w:sz w:val="24"/>
          <w:szCs w:val="24"/>
        </w:rPr>
        <w:t>4 – Receber e analisar os documentos emitidos pela CONTRATADA que são exigidos no</w:t>
      </w:r>
      <w:r>
        <w:rPr>
          <w:bCs w:val="0"/>
          <w:sz w:val="24"/>
          <w:szCs w:val="24"/>
        </w:rPr>
        <w:t xml:space="preserve"> </w:t>
      </w:r>
      <w:r w:rsidRPr="00E50782">
        <w:rPr>
          <w:bCs w:val="0"/>
          <w:sz w:val="24"/>
          <w:szCs w:val="24"/>
        </w:rPr>
        <w:t>instrumento convocatório e seus anexos.</w:t>
      </w:r>
    </w:p>
    <w:p w:rsidR="00E50782" w:rsidRPr="00E50782" w:rsidRDefault="00E50782" w:rsidP="00E50782">
      <w:pPr>
        <w:pStyle w:val="Contrato-Corpo"/>
        <w:rPr>
          <w:bCs w:val="0"/>
          <w:sz w:val="24"/>
          <w:szCs w:val="24"/>
        </w:rPr>
      </w:pPr>
      <w:r w:rsidRPr="00E50782">
        <w:rPr>
          <w:bCs w:val="0"/>
          <w:sz w:val="24"/>
          <w:szCs w:val="24"/>
        </w:rPr>
        <w:t>5 – Elaborar o registro próprio, anotando todas as ocorrências da execução do objeto.</w:t>
      </w:r>
    </w:p>
    <w:p w:rsidR="00E50782" w:rsidRPr="00E50782" w:rsidRDefault="00E50782" w:rsidP="00E50782">
      <w:pPr>
        <w:pStyle w:val="Contrato-Corpo"/>
        <w:rPr>
          <w:bCs w:val="0"/>
          <w:sz w:val="24"/>
          <w:szCs w:val="24"/>
        </w:rPr>
      </w:pPr>
      <w:r w:rsidRPr="00E50782">
        <w:rPr>
          <w:bCs w:val="0"/>
          <w:sz w:val="24"/>
          <w:szCs w:val="24"/>
        </w:rPr>
        <w:t>6 – Verificar a quantidade, qualidade, conformidade e temporalidade dos objetos</w:t>
      </w:r>
      <w:r>
        <w:rPr>
          <w:bCs w:val="0"/>
          <w:sz w:val="24"/>
          <w:szCs w:val="24"/>
        </w:rPr>
        <w:t xml:space="preserve"> </w:t>
      </w:r>
      <w:r w:rsidRPr="00E50782">
        <w:rPr>
          <w:bCs w:val="0"/>
          <w:sz w:val="24"/>
          <w:szCs w:val="24"/>
        </w:rPr>
        <w:t>fornecidos.</w:t>
      </w:r>
    </w:p>
    <w:p w:rsidR="00E50782" w:rsidRPr="00E50782" w:rsidRDefault="00E50782" w:rsidP="00E50782">
      <w:pPr>
        <w:pStyle w:val="Contrato-Corpo"/>
        <w:rPr>
          <w:bCs w:val="0"/>
          <w:sz w:val="24"/>
          <w:szCs w:val="24"/>
        </w:rPr>
      </w:pPr>
      <w:r w:rsidRPr="00E50782">
        <w:rPr>
          <w:bCs w:val="0"/>
          <w:sz w:val="24"/>
          <w:szCs w:val="24"/>
        </w:rPr>
        <w:t>7 – Recusar os objetos entregues em desacordo com o instrumento convocatório e seus</w:t>
      </w:r>
      <w:r>
        <w:rPr>
          <w:bCs w:val="0"/>
          <w:sz w:val="24"/>
          <w:szCs w:val="24"/>
        </w:rPr>
        <w:t xml:space="preserve"> </w:t>
      </w:r>
      <w:r w:rsidRPr="00E50782">
        <w:rPr>
          <w:bCs w:val="0"/>
          <w:sz w:val="24"/>
          <w:szCs w:val="24"/>
        </w:rPr>
        <w:t>anexos.</w:t>
      </w:r>
    </w:p>
    <w:p w:rsidR="00C028D3" w:rsidRPr="00280327" w:rsidRDefault="00E50782" w:rsidP="00E50782">
      <w:pPr>
        <w:pStyle w:val="Contrato-Corpo"/>
        <w:rPr>
          <w:color w:val="auto"/>
        </w:rPr>
      </w:pPr>
      <w:r w:rsidRPr="00E50782">
        <w:rPr>
          <w:bCs w:val="0"/>
          <w:sz w:val="24"/>
          <w:szCs w:val="24"/>
        </w:rPr>
        <w:t>8 – Atestar o recebimento definitivo dos objetos entregues em acordo com o instrumento</w:t>
      </w:r>
      <w:r>
        <w:rPr>
          <w:bCs w:val="0"/>
          <w:sz w:val="24"/>
          <w:szCs w:val="24"/>
        </w:rPr>
        <w:t xml:space="preserve"> </w:t>
      </w:r>
      <w:r w:rsidRPr="00E50782">
        <w:rPr>
          <w:bCs w:val="0"/>
          <w:sz w:val="24"/>
          <w:szCs w:val="24"/>
        </w:rPr>
        <w:t>convocatório e seus anexos.</w:t>
      </w: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47789F" w:rsidRPr="0047789F">
        <w:rPr>
          <w:color w:val="auto"/>
        </w:rPr>
        <w:t>Na falta ou impedimento do fiscal, este será substituído pelo seu suplente, a ser indicado pelo CONTRATANTE</w:t>
      </w:r>
      <w:proofErr w:type="gramStart"/>
      <w:r w:rsidR="0047789F" w:rsidRPr="0047789F">
        <w:rPr>
          <w:color w:val="auto"/>
        </w:rPr>
        <w:t>.</w:t>
      </w:r>
      <w:r w:rsidR="009323C5" w:rsidRPr="00280327">
        <w:rPr>
          <w:color w:val="auto"/>
        </w:rPr>
        <w:t>.</w:t>
      </w:r>
      <w:proofErr w:type="gramEnd"/>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C028D3" w:rsidRPr="00C028D3">
        <w:rPr>
          <w:color w:val="auto"/>
        </w:rPr>
        <w:t xml:space="preserve">As </w:t>
      </w:r>
      <w:r w:rsidR="0047789F" w:rsidRPr="0047789F">
        <w:rPr>
          <w:color w:val="auto"/>
        </w:rPr>
        <w:t>decisões que ultrapassarem a competência da fiscalização e gestão do contrato serão solicitadas formalmente à autoridade superior administrativa em tempo hábil para adoção das medidas saneadoras.</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E50782" w:rsidRPr="00E50782" w:rsidRDefault="00E50782" w:rsidP="00E50782">
      <w:pPr>
        <w:spacing w:line="200" w:lineRule="atLeast"/>
        <w:jc w:val="both"/>
        <w:rPr>
          <w:color w:val="auto"/>
          <w:szCs w:val="22"/>
        </w:rPr>
      </w:pPr>
      <w:r w:rsidRPr="00E50782">
        <w:rPr>
          <w:color w:val="auto"/>
          <w:szCs w:val="22"/>
        </w:rPr>
        <w:t>1 – Dar à CONTRATADA as condições necessárias à regular execução do contrato.</w:t>
      </w:r>
    </w:p>
    <w:p w:rsidR="00E50782" w:rsidRPr="00E50782" w:rsidRDefault="00E50782" w:rsidP="00E50782">
      <w:pPr>
        <w:spacing w:line="200" w:lineRule="atLeast"/>
        <w:jc w:val="both"/>
        <w:rPr>
          <w:color w:val="auto"/>
          <w:szCs w:val="22"/>
        </w:rPr>
      </w:pPr>
      <w:r w:rsidRPr="00E50782">
        <w:rPr>
          <w:color w:val="auto"/>
          <w:szCs w:val="22"/>
        </w:rPr>
        <w:t>2 – Fornecer todas as informações necessárias para qu</w:t>
      </w:r>
      <w:r>
        <w:rPr>
          <w:color w:val="auto"/>
          <w:szCs w:val="22"/>
        </w:rPr>
        <w:t xml:space="preserve">e a CONTRATADA possa cumprir </w:t>
      </w:r>
      <w:r w:rsidRPr="00E50782">
        <w:rPr>
          <w:color w:val="auto"/>
          <w:szCs w:val="22"/>
        </w:rPr>
        <w:t>suas obrigações e atender as exigências do CONTRATANTE.</w:t>
      </w:r>
    </w:p>
    <w:p w:rsidR="00E50782" w:rsidRPr="00E50782" w:rsidRDefault="00E50782" w:rsidP="00E50782">
      <w:pPr>
        <w:spacing w:line="200" w:lineRule="atLeast"/>
        <w:jc w:val="both"/>
        <w:rPr>
          <w:color w:val="auto"/>
          <w:szCs w:val="22"/>
        </w:rPr>
      </w:pPr>
      <w:r w:rsidRPr="00E50782">
        <w:rPr>
          <w:color w:val="auto"/>
          <w:szCs w:val="22"/>
        </w:rPr>
        <w:t>3 – Comunicar à CONTRATADA toda e qualquer ocorr</w:t>
      </w:r>
      <w:r>
        <w:rPr>
          <w:color w:val="auto"/>
          <w:szCs w:val="22"/>
        </w:rPr>
        <w:t xml:space="preserve">ência relacionada à execução do </w:t>
      </w:r>
      <w:r w:rsidRPr="00E50782">
        <w:rPr>
          <w:color w:val="auto"/>
          <w:szCs w:val="22"/>
        </w:rPr>
        <w:t>contrato.</w:t>
      </w:r>
    </w:p>
    <w:p w:rsidR="00E50782" w:rsidRPr="00E50782" w:rsidRDefault="00E50782" w:rsidP="00E50782">
      <w:pPr>
        <w:spacing w:line="200" w:lineRule="atLeast"/>
        <w:jc w:val="both"/>
        <w:rPr>
          <w:color w:val="auto"/>
          <w:szCs w:val="22"/>
        </w:rPr>
      </w:pPr>
      <w:r w:rsidRPr="00E50782">
        <w:rPr>
          <w:color w:val="auto"/>
          <w:szCs w:val="22"/>
        </w:rPr>
        <w:t>4 – Acompanhar e fiscalizar a execução do contrato, por meio dos servidores</w:t>
      </w:r>
      <w:r>
        <w:rPr>
          <w:color w:val="auto"/>
          <w:szCs w:val="22"/>
        </w:rPr>
        <w:t xml:space="preserve"> designados </w:t>
      </w:r>
      <w:r w:rsidRPr="00E50782">
        <w:rPr>
          <w:color w:val="auto"/>
          <w:szCs w:val="22"/>
        </w:rPr>
        <w:t>como fiscal do contrato, exigin</w:t>
      </w:r>
      <w:r>
        <w:rPr>
          <w:color w:val="auto"/>
          <w:szCs w:val="22"/>
        </w:rPr>
        <w:t xml:space="preserve">do seu fiel e total </w:t>
      </w:r>
      <w:proofErr w:type="gramStart"/>
      <w:r>
        <w:rPr>
          <w:color w:val="auto"/>
          <w:szCs w:val="22"/>
        </w:rPr>
        <w:t>cumprimento</w:t>
      </w:r>
      <w:proofErr w:type="gramEnd"/>
    </w:p>
    <w:p w:rsidR="00E50782" w:rsidRPr="00E50782" w:rsidRDefault="00E50782" w:rsidP="00E50782">
      <w:pPr>
        <w:spacing w:line="200" w:lineRule="atLeast"/>
        <w:jc w:val="both"/>
        <w:rPr>
          <w:color w:val="auto"/>
          <w:szCs w:val="22"/>
        </w:rPr>
      </w:pPr>
      <w:r w:rsidRPr="00E50782">
        <w:rPr>
          <w:color w:val="auto"/>
          <w:szCs w:val="22"/>
        </w:rPr>
        <w:t>5 – Verificar a regularidade fiscal e trabalhista d</w:t>
      </w:r>
      <w:r>
        <w:rPr>
          <w:color w:val="auto"/>
          <w:szCs w:val="22"/>
        </w:rPr>
        <w:t xml:space="preserve">a CONTRATADA antes de efetuar o </w:t>
      </w:r>
      <w:r w:rsidRPr="00E50782">
        <w:rPr>
          <w:color w:val="auto"/>
          <w:szCs w:val="22"/>
        </w:rPr>
        <w:t>pagamento.</w:t>
      </w:r>
    </w:p>
    <w:p w:rsidR="00E50782" w:rsidRPr="00E50782" w:rsidRDefault="00E50782" w:rsidP="00E50782">
      <w:pPr>
        <w:spacing w:line="200" w:lineRule="atLeast"/>
        <w:jc w:val="both"/>
        <w:rPr>
          <w:color w:val="auto"/>
          <w:szCs w:val="22"/>
        </w:rPr>
      </w:pPr>
      <w:r w:rsidRPr="00E50782">
        <w:rPr>
          <w:color w:val="auto"/>
          <w:szCs w:val="22"/>
        </w:rPr>
        <w:t>6 – Efetuar o pagamento à CONTRATADA, na for</w:t>
      </w:r>
      <w:r>
        <w:rPr>
          <w:color w:val="auto"/>
          <w:szCs w:val="22"/>
        </w:rPr>
        <w:t xml:space="preserve">ma determinada nas condições de </w:t>
      </w:r>
      <w:r w:rsidRPr="00E50782">
        <w:rPr>
          <w:color w:val="auto"/>
          <w:szCs w:val="22"/>
        </w:rPr>
        <w:t>pagamento.</w:t>
      </w:r>
    </w:p>
    <w:p w:rsidR="0047789F" w:rsidRDefault="00E50782" w:rsidP="00E50782">
      <w:pPr>
        <w:spacing w:line="200" w:lineRule="atLeast"/>
        <w:jc w:val="both"/>
        <w:rPr>
          <w:color w:val="auto"/>
          <w:szCs w:val="22"/>
        </w:rPr>
      </w:pPr>
      <w:r w:rsidRPr="00E50782">
        <w:rPr>
          <w:color w:val="auto"/>
          <w:szCs w:val="22"/>
        </w:rPr>
        <w:t xml:space="preserve">7 – Aplicar penalidades à CONTRATADA por </w:t>
      </w:r>
      <w:r>
        <w:rPr>
          <w:color w:val="auto"/>
          <w:szCs w:val="22"/>
        </w:rPr>
        <w:t xml:space="preserve">descumprimento contratual, após </w:t>
      </w:r>
      <w:r w:rsidRPr="00E50782">
        <w:rPr>
          <w:color w:val="auto"/>
          <w:szCs w:val="22"/>
        </w:rPr>
        <w:t>contraditório e nas hipóteses do instrumento convocatório e seus anexos.</w:t>
      </w:r>
    </w:p>
    <w:p w:rsidR="00E50782" w:rsidRPr="00280327" w:rsidRDefault="00E50782" w:rsidP="00E50782">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E50782" w:rsidRPr="00E50782" w:rsidRDefault="00E50782" w:rsidP="00E50782">
      <w:pPr>
        <w:pStyle w:val="Corpodetexto"/>
        <w:spacing w:line="200" w:lineRule="atLeast"/>
        <w:rPr>
          <w:color w:val="auto"/>
          <w:szCs w:val="22"/>
        </w:rPr>
      </w:pPr>
      <w:r>
        <w:rPr>
          <w:color w:val="auto"/>
          <w:szCs w:val="22"/>
        </w:rPr>
        <w:t>1</w:t>
      </w:r>
      <w:r w:rsidRPr="00E50782">
        <w:rPr>
          <w:color w:val="auto"/>
          <w:szCs w:val="22"/>
        </w:rPr>
        <w:t xml:space="preserve"> – Fornecer integralmente os objetos no prazo, forma e local determinados no instrumento</w:t>
      </w:r>
      <w:r>
        <w:rPr>
          <w:color w:val="auto"/>
          <w:szCs w:val="22"/>
        </w:rPr>
        <w:t xml:space="preserve"> </w:t>
      </w:r>
      <w:r w:rsidRPr="00E50782">
        <w:rPr>
          <w:color w:val="auto"/>
          <w:szCs w:val="22"/>
        </w:rPr>
        <w:t>convocatório e seus anexos.</w:t>
      </w:r>
    </w:p>
    <w:p w:rsidR="00E50782" w:rsidRPr="00E50782" w:rsidRDefault="00E50782" w:rsidP="00E50782">
      <w:pPr>
        <w:pStyle w:val="Corpodetexto"/>
        <w:spacing w:line="200" w:lineRule="atLeast"/>
        <w:rPr>
          <w:color w:val="auto"/>
          <w:szCs w:val="22"/>
        </w:rPr>
      </w:pPr>
      <w:r w:rsidRPr="00E50782">
        <w:rPr>
          <w:color w:val="auto"/>
          <w:szCs w:val="22"/>
        </w:rPr>
        <w:t>2 – Manter todas as condições de habilitação enquanto perdurar os efeitos da contratação.</w:t>
      </w:r>
    </w:p>
    <w:p w:rsidR="00E50782" w:rsidRPr="00E50782" w:rsidRDefault="00E50782" w:rsidP="00E50782">
      <w:pPr>
        <w:pStyle w:val="Corpodetexto"/>
        <w:spacing w:line="200" w:lineRule="atLeast"/>
        <w:rPr>
          <w:color w:val="auto"/>
          <w:szCs w:val="22"/>
        </w:rPr>
      </w:pPr>
      <w:r w:rsidRPr="00E50782">
        <w:rPr>
          <w:color w:val="auto"/>
          <w:szCs w:val="22"/>
        </w:rPr>
        <w:t>3 – Responder pelos danos causados por vícios ocultos ou defeitos dos objetos fornecidos, na</w:t>
      </w:r>
      <w:r>
        <w:rPr>
          <w:color w:val="auto"/>
          <w:szCs w:val="22"/>
        </w:rPr>
        <w:t xml:space="preserve"> </w:t>
      </w:r>
      <w:r w:rsidRPr="00E50782">
        <w:rPr>
          <w:color w:val="auto"/>
          <w:szCs w:val="22"/>
        </w:rPr>
        <w:t>forma da legislação vigente.</w:t>
      </w:r>
    </w:p>
    <w:p w:rsidR="00E50782" w:rsidRPr="00E50782" w:rsidRDefault="00E50782" w:rsidP="00E50782">
      <w:pPr>
        <w:pStyle w:val="Corpodetexto"/>
        <w:spacing w:line="200" w:lineRule="atLeast"/>
        <w:rPr>
          <w:color w:val="auto"/>
          <w:szCs w:val="22"/>
        </w:rPr>
      </w:pPr>
      <w:r w:rsidRPr="00E50782">
        <w:rPr>
          <w:color w:val="auto"/>
          <w:szCs w:val="22"/>
        </w:rPr>
        <w:t>4 – Trocar, sem qualquer ônus ao CONTRATANTE, os objetos rejeitados em 02 dias úteis,</w:t>
      </w:r>
      <w:r>
        <w:rPr>
          <w:color w:val="auto"/>
          <w:szCs w:val="22"/>
        </w:rPr>
        <w:t xml:space="preserve"> </w:t>
      </w:r>
      <w:r w:rsidRPr="00E50782">
        <w:rPr>
          <w:color w:val="auto"/>
          <w:szCs w:val="22"/>
        </w:rPr>
        <w:t>contados da notificação de troca, enquanto vigente a garantia legal e contratual.</w:t>
      </w:r>
    </w:p>
    <w:p w:rsidR="00E50782" w:rsidRPr="00E50782" w:rsidRDefault="00E50782" w:rsidP="00E50782">
      <w:pPr>
        <w:pStyle w:val="Corpodetexto"/>
        <w:spacing w:line="200" w:lineRule="atLeast"/>
        <w:rPr>
          <w:color w:val="auto"/>
          <w:szCs w:val="22"/>
        </w:rPr>
      </w:pPr>
      <w:r w:rsidRPr="00E50782">
        <w:rPr>
          <w:color w:val="auto"/>
          <w:szCs w:val="22"/>
        </w:rPr>
        <w:t xml:space="preserve">5 – Oferecer garantia contratual pelo período de 06 meses, </w:t>
      </w:r>
      <w:r>
        <w:rPr>
          <w:color w:val="auto"/>
          <w:szCs w:val="22"/>
        </w:rPr>
        <w:t xml:space="preserve">contados da data de recebimento </w:t>
      </w:r>
      <w:r w:rsidRPr="00E50782">
        <w:rPr>
          <w:color w:val="auto"/>
          <w:szCs w:val="22"/>
        </w:rPr>
        <w:t>definitivo dos objetos, que assegurará ao CONTRATANTE</w:t>
      </w:r>
      <w:r>
        <w:rPr>
          <w:color w:val="auto"/>
          <w:szCs w:val="22"/>
        </w:rPr>
        <w:t xml:space="preserve"> o direito de trocar os objetos </w:t>
      </w:r>
      <w:r w:rsidRPr="00E50782">
        <w:rPr>
          <w:color w:val="auto"/>
          <w:szCs w:val="22"/>
        </w:rPr>
        <w:t>defeituosos ou que não atendam às exigências do instrumento convocatório e seus anexos.</w:t>
      </w:r>
    </w:p>
    <w:p w:rsidR="00E50782" w:rsidRPr="00E50782" w:rsidRDefault="00E50782" w:rsidP="00E50782">
      <w:pPr>
        <w:pStyle w:val="Corpodetexto"/>
        <w:spacing w:line="200" w:lineRule="atLeast"/>
        <w:rPr>
          <w:color w:val="auto"/>
          <w:szCs w:val="22"/>
        </w:rPr>
      </w:pPr>
      <w:r w:rsidRPr="00E50782">
        <w:rPr>
          <w:color w:val="auto"/>
          <w:szCs w:val="22"/>
        </w:rPr>
        <w:t>6 – Arcar com todas as despesas diretas e indiretas decorrentes do objeto, tais como tributos,</w:t>
      </w:r>
      <w:r>
        <w:rPr>
          <w:color w:val="auto"/>
          <w:szCs w:val="22"/>
        </w:rPr>
        <w:t xml:space="preserve"> </w:t>
      </w:r>
      <w:r w:rsidRPr="00E50782">
        <w:rPr>
          <w:color w:val="auto"/>
          <w:szCs w:val="22"/>
        </w:rPr>
        <w:t>encargos sociais e trabalhistas, transporte, depósito e entrega dos objetos.</w:t>
      </w:r>
    </w:p>
    <w:p w:rsidR="00E50782" w:rsidRPr="00E50782" w:rsidRDefault="00E50782" w:rsidP="00E50782">
      <w:pPr>
        <w:pStyle w:val="Corpodetexto"/>
        <w:spacing w:line="200" w:lineRule="atLeast"/>
        <w:rPr>
          <w:color w:val="auto"/>
          <w:szCs w:val="22"/>
        </w:rPr>
      </w:pPr>
      <w:r w:rsidRPr="00E50782">
        <w:rPr>
          <w:color w:val="auto"/>
          <w:szCs w:val="22"/>
        </w:rPr>
        <w:lastRenderedPageBreak/>
        <w:t xml:space="preserve">7 – Comunicar imediatamente o CONTRATANTE sobre </w:t>
      </w:r>
      <w:r>
        <w:rPr>
          <w:color w:val="auto"/>
          <w:szCs w:val="22"/>
        </w:rPr>
        <w:t xml:space="preserve">qualquer alteração no endereço, </w:t>
      </w:r>
      <w:r w:rsidRPr="00E50782">
        <w:rPr>
          <w:color w:val="auto"/>
          <w:szCs w:val="22"/>
        </w:rPr>
        <w:t>conta bancária ou outros dados necessários para recebimen</w:t>
      </w:r>
      <w:r>
        <w:rPr>
          <w:color w:val="auto"/>
          <w:szCs w:val="22"/>
        </w:rPr>
        <w:t xml:space="preserve">to de correspondência, enquanto </w:t>
      </w:r>
      <w:r w:rsidRPr="00E50782">
        <w:rPr>
          <w:color w:val="auto"/>
          <w:szCs w:val="22"/>
        </w:rPr>
        <w:t>perdurar os efeitos da contratação.</w:t>
      </w:r>
    </w:p>
    <w:p w:rsidR="00E50782" w:rsidRPr="00E50782" w:rsidRDefault="00E50782" w:rsidP="00E50782">
      <w:pPr>
        <w:pStyle w:val="Corpodetexto"/>
        <w:spacing w:line="200" w:lineRule="atLeast"/>
        <w:rPr>
          <w:color w:val="auto"/>
          <w:szCs w:val="22"/>
        </w:rPr>
      </w:pPr>
      <w:r w:rsidRPr="00E50782">
        <w:rPr>
          <w:color w:val="auto"/>
          <w:szCs w:val="22"/>
        </w:rPr>
        <w:t>8 – Emitir notas fiscais fiéis e correspondentes aos obje</w:t>
      </w:r>
      <w:r>
        <w:rPr>
          <w:color w:val="auto"/>
          <w:szCs w:val="22"/>
        </w:rPr>
        <w:t xml:space="preserve">tos entregues, acompanhadas das </w:t>
      </w:r>
      <w:r w:rsidRPr="00E50782">
        <w:rPr>
          <w:color w:val="auto"/>
          <w:szCs w:val="22"/>
        </w:rPr>
        <w:t>Certidões Negativas determinadas nas condições de pagamento.</w:t>
      </w:r>
    </w:p>
    <w:p w:rsidR="00E50782" w:rsidRPr="00E50782" w:rsidRDefault="00E50782" w:rsidP="00E50782">
      <w:pPr>
        <w:pStyle w:val="Corpodetexto"/>
        <w:spacing w:line="200" w:lineRule="atLeast"/>
        <w:rPr>
          <w:color w:val="auto"/>
          <w:szCs w:val="22"/>
        </w:rPr>
      </w:pPr>
      <w:r w:rsidRPr="00E50782">
        <w:rPr>
          <w:color w:val="auto"/>
          <w:szCs w:val="22"/>
        </w:rPr>
        <w:t>9 – Permitir e facilitar o exercício da fiscalização do CONTRANTE, e ate</w:t>
      </w:r>
      <w:r>
        <w:rPr>
          <w:color w:val="auto"/>
          <w:szCs w:val="22"/>
        </w:rPr>
        <w:t xml:space="preserve">nder às exigências </w:t>
      </w:r>
      <w:r w:rsidRPr="00E50782">
        <w:rPr>
          <w:color w:val="auto"/>
          <w:szCs w:val="22"/>
        </w:rPr>
        <w:t>que sejam realizadas, em especial sobre a apresentação de documentação de estar cumprindo a</w:t>
      </w:r>
      <w:r>
        <w:rPr>
          <w:color w:val="auto"/>
          <w:szCs w:val="22"/>
        </w:rPr>
        <w:t xml:space="preserve"> </w:t>
      </w:r>
      <w:r w:rsidRPr="00E50782">
        <w:rPr>
          <w:color w:val="auto"/>
          <w:szCs w:val="22"/>
        </w:rPr>
        <w:t>legislação em vigor e sobre a troca dos objetos rejeitados.</w:t>
      </w:r>
    </w:p>
    <w:p w:rsidR="00C028D3" w:rsidRDefault="00E50782" w:rsidP="00E50782">
      <w:pPr>
        <w:pStyle w:val="Corpodetexto"/>
        <w:spacing w:line="200" w:lineRule="atLeast"/>
        <w:rPr>
          <w:color w:val="auto"/>
          <w:szCs w:val="22"/>
        </w:rPr>
      </w:pPr>
      <w:r w:rsidRPr="00E50782">
        <w:rPr>
          <w:color w:val="auto"/>
          <w:szCs w:val="22"/>
        </w:rPr>
        <w:t>10 – Receber as comunicações do CONTRATANTE e responder ou atender nos prazos</w:t>
      </w:r>
      <w:r>
        <w:rPr>
          <w:color w:val="auto"/>
          <w:szCs w:val="22"/>
        </w:rPr>
        <w:t xml:space="preserve"> </w:t>
      </w:r>
      <w:r w:rsidRPr="00E50782">
        <w:rPr>
          <w:color w:val="auto"/>
          <w:szCs w:val="22"/>
        </w:rPr>
        <w:t>específicos constantes da comunicação.</w:t>
      </w:r>
    </w:p>
    <w:p w:rsidR="00E50782" w:rsidRPr="00280327" w:rsidRDefault="00E50782" w:rsidP="00E5078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47789F" w:rsidRPr="0047789F">
        <w:rPr>
          <w:color w:val="auto"/>
        </w:rPr>
        <w:t>Será aplicada advertência às condutas de natureza leve que importarem em inexecução parcial do contrato, bem como a inobservância das regras estabelecidas no contrato e no edital, notadamente:</w:t>
      </w:r>
    </w:p>
    <w:p w:rsidR="00E50782" w:rsidRPr="00E50782" w:rsidRDefault="00E50782" w:rsidP="00E50782">
      <w:pPr>
        <w:pStyle w:val="Contrato-Corpo"/>
        <w:tabs>
          <w:tab w:val="left" w:pos="3852"/>
        </w:tabs>
        <w:rPr>
          <w:color w:val="auto"/>
        </w:rPr>
      </w:pPr>
      <w:r w:rsidRPr="00E50782">
        <w:rPr>
          <w:color w:val="auto"/>
        </w:rPr>
        <w:t>1 – Não fornecer os objetos conforme as especific</w:t>
      </w:r>
      <w:r>
        <w:rPr>
          <w:color w:val="auto"/>
        </w:rPr>
        <w:t xml:space="preserve">idades indicadas no instrumento </w:t>
      </w:r>
      <w:r w:rsidRPr="00E50782">
        <w:rPr>
          <w:color w:val="auto"/>
        </w:rPr>
        <w:t>convocatório e seus anexos.</w:t>
      </w:r>
    </w:p>
    <w:p w:rsidR="00E50782" w:rsidRPr="00E50782" w:rsidRDefault="00E50782" w:rsidP="00E50782">
      <w:pPr>
        <w:pStyle w:val="Contrato-Corpo"/>
        <w:tabs>
          <w:tab w:val="left" w:pos="3852"/>
        </w:tabs>
        <w:rPr>
          <w:color w:val="auto"/>
        </w:rPr>
      </w:pPr>
      <w:r w:rsidRPr="00E50782">
        <w:rPr>
          <w:color w:val="auto"/>
        </w:rPr>
        <w:t>2 – Não observar as cláusulas contratuais referent</w:t>
      </w:r>
      <w:r>
        <w:rPr>
          <w:color w:val="auto"/>
        </w:rPr>
        <w:t xml:space="preserve">es às obrigações da CONTRATADA, </w:t>
      </w:r>
      <w:r w:rsidRPr="00E50782">
        <w:rPr>
          <w:color w:val="auto"/>
        </w:rPr>
        <w:t>quando não importar em conduta mais grave.</w:t>
      </w:r>
    </w:p>
    <w:p w:rsidR="00E50782" w:rsidRPr="00E50782" w:rsidRDefault="00E50782" w:rsidP="00E50782">
      <w:pPr>
        <w:pStyle w:val="Contrato-Corpo"/>
        <w:tabs>
          <w:tab w:val="left" w:pos="3852"/>
        </w:tabs>
        <w:rPr>
          <w:color w:val="auto"/>
        </w:rPr>
      </w:pPr>
      <w:r w:rsidRPr="00E50782">
        <w:rPr>
          <w:color w:val="auto"/>
        </w:rPr>
        <w:t>3 – Deixar de adotar as medidas necessárias para adeq</w:t>
      </w:r>
      <w:r>
        <w:rPr>
          <w:color w:val="auto"/>
        </w:rPr>
        <w:t xml:space="preserve">uar o fornecimento do objeto às </w:t>
      </w:r>
      <w:r w:rsidRPr="00E50782">
        <w:rPr>
          <w:color w:val="auto"/>
        </w:rPr>
        <w:t>especificidades indicadas no instrumento convocatório e seus</w:t>
      </w:r>
      <w:r>
        <w:rPr>
          <w:color w:val="auto"/>
        </w:rPr>
        <w:t xml:space="preserve"> anexos, no prazo de 05 (cinco) dias </w:t>
      </w:r>
      <w:r w:rsidRPr="00E50782">
        <w:rPr>
          <w:color w:val="auto"/>
        </w:rPr>
        <w:t>úteis, quando não for outro o prazo fixado pela Administração.</w:t>
      </w:r>
    </w:p>
    <w:p w:rsidR="00E50782" w:rsidRPr="00E50782" w:rsidRDefault="00E50782" w:rsidP="00E50782">
      <w:pPr>
        <w:pStyle w:val="Contrato-Corpo"/>
        <w:tabs>
          <w:tab w:val="left" w:pos="3852"/>
        </w:tabs>
        <w:rPr>
          <w:color w:val="auto"/>
        </w:rPr>
      </w:pPr>
      <w:r w:rsidRPr="00E50782">
        <w:rPr>
          <w:color w:val="auto"/>
        </w:rPr>
        <w:t>4 – Deixar de apresentar imotivadamente qualquer do</w:t>
      </w:r>
      <w:r>
        <w:rPr>
          <w:color w:val="auto"/>
        </w:rPr>
        <w:t xml:space="preserve">cumento, relatório, informação, </w:t>
      </w:r>
      <w:r w:rsidRPr="00E50782">
        <w:rPr>
          <w:color w:val="auto"/>
        </w:rPr>
        <w:t>relativo à execução do objeto contratual ou ao qual está obrigado pela legislação ou pelo</w:t>
      </w:r>
      <w:r>
        <w:rPr>
          <w:color w:val="auto"/>
        </w:rPr>
        <w:t xml:space="preserve"> </w:t>
      </w:r>
      <w:r w:rsidRPr="00E50782">
        <w:rPr>
          <w:color w:val="auto"/>
        </w:rPr>
        <w:t>contrato.</w:t>
      </w:r>
    </w:p>
    <w:p w:rsidR="00E50782" w:rsidRDefault="00E50782" w:rsidP="00E50782">
      <w:pPr>
        <w:pStyle w:val="Contrato-Corpo"/>
        <w:tabs>
          <w:tab w:val="left" w:pos="3852"/>
        </w:tabs>
        <w:rPr>
          <w:color w:val="auto"/>
        </w:rPr>
      </w:pPr>
      <w:r w:rsidRPr="00E50782">
        <w:rPr>
          <w:color w:val="auto"/>
        </w:rPr>
        <w:t>5 – Deixar de apresentar os documentos que comprove</w:t>
      </w:r>
      <w:r>
        <w:rPr>
          <w:color w:val="auto"/>
        </w:rPr>
        <w:t xml:space="preserve">m a manutenção das condições de </w:t>
      </w:r>
      <w:r w:rsidRPr="00E50782">
        <w:rPr>
          <w:color w:val="auto"/>
        </w:rPr>
        <w:t>habilitação e qualificação exigidas na fase de licitação.</w:t>
      </w:r>
    </w:p>
    <w:p w:rsidR="0047789F" w:rsidRDefault="00EE60F6" w:rsidP="00E50782">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47789F" w:rsidRPr="0047789F">
        <w:rPr>
          <w:color w:val="auto"/>
        </w:rPr>
        <w:t>Será aplicada multa às condutas de natureza média e grave que importarem em inexecução parcial do contrato, bem como a inobservância das regras estabelecidas no contrato e no edital, notadamente:</w:t>
      </w:r>
    </w:p>
    <w:p w:rsidR="0047789F" w:rsidRPr="0047789F" w:rsidRDefault="0047789F" w:rsidP="0047789F">
      <w:pPr>
        <w:pStyle w:val="Contrato-Corpo"/>
        <w:rPr>
          <w:color w:val="auto"/>
        </w:rPr>
      </w:pPr>
      <w:proofErr w:type="gramStart"/>
      <w:r>
        <w:rPr>
          <w:color w:val="auto"/>
        </w:rPr>
        <w:t>1.</w:t>
      </w:r>
      <w:proofErr w:type="gramEnd"/>
      <w:r w:rsidRPr="0047789F">
        <w:rPr>
          <w:color w:val="auto"/>
        </w:rPr>
        <w:t>Será aplicada multa equivalente a 5% (cinco por cento) do valor do contrato quando a CONTRATADA reincidir em conduta ou omissão que lhe ensejou a aplicação anterior de advertência.</w:t>
      </w:r>
    </w:p>
    <w:p w:rsidR="0047789F" w:rsidRPr="0047789F" w:rsidRDefault="0047789F" w:rsidP="0047789F">
      <w:pPr>
        <w:pStyle w:val="Contrato-Corpo"/>
        <w:rPr>
          <w:color w:val="auto"/>
        </w:rPr>
      </w:pPr>
      <w:r w:rsidRPr="0047789F">
        <w:rPr>
          <w:color w:val="auto"/>
        </w:rPr>
        <w:t>2. Será aplicada multa equivalente a 5% (cinco por cento) do valor do contrato quando a CONTRATADA atrasar ou não completar o fornecimento do objeto no prazo pactuado.</w:t>
      </w:r>
    </w:p>
    <w:p w:rsidR="0047789F" w:rsidRPr="0047789F" w:rsidRDefault="0047789F" w:rsidP="0047789F">
      <w:pPr>
        <w:pStyle w:val="Contrato-Corpo"/>
        <w:rPr>
          <w:color w:val="auto"/>
        </w:rPr>
      </w:pPr>
      <w:r w:rsidRPr="0047789F">
        <w:rPr>
          <w:color w:val="auto"/>
        </w:rPr>
        <w:t>3. Será aplicada multa equivalente a 10% (dez por cento) do valor do contrato quando a CONTRATADA deixar de recolher os tributos, contribuições previdenciárias e demais obrigações legais, incluindo o depósito de FGTS, quando cabível.</w:t>
      </w:r>
    </w:p>
    <w:p w:rsidR="0047789F" w:rsidRPr="0047789F" w:rsidRDefault="0047789F" w:rsidP="0047789F">
      <w:pPr>
        <w:pStyle w:val="Contrato-Corpo"/>
        <w:rPr>
          <w:color w:val="auto"/>
        </w:rPr>
      </w:pPr>
      <w:r w:rsidRPr="0047789F">
        <w:rPr>
          <w:color w:val="auto"/>
        </w:rPr>
        <w:lastRenderedPageBreak/>
        <w:t>4. Será aplicada multa equivalente a 10% (dez por cento) do valor do contrato quando a CONTRATADA não iniciar o fornecimento do objeto no prazo pactuado ou descumprir integralmente a obrigação assumida.</w:t>
      </w:r>
    </w:p>
    <w:p w:rsidR="0047789F" w:rsidRPr="0047789F" w:rsidRDefault="0047789F" w:rsidP="0047789F">
      <w:pPr>
        <w:pStyle w:val="Contrato-Corpo"/>
        <w:rPr>
          <w:color w:val="auto"/>
        </w:rPr>
      </w:pPr>
      <w:r w:rsidRPr="0047789F">
        <w:rPr>
          <w:color w:val="auto"/>
        </w:rPr>
        <w:t>5. Caracterizará o descumprimento total da obrigação assumida:</w:t>
      </w:r>
    </w:p>
    <w:p w:rsidR="0047789F" w:rsidRPr="0047789F" w:rsidRDefault="0047789F" w:rsidP="0047789F">
      <w:pPr>
        <w:pStyle w:val="Contrato-Corpo"/>
        <w:rPr>
          <w:color w:val="auto"/>
        </w:rPr>
      </w:pPr>
      <w:r w:rsidRPr="0047789F">
        <w:rPr>
          <w:color w:val="auto"/>
        </w:rPr>
        <w:t>a) a recusa injustificada do adjudicatário em assinar o contrato, aceitar ou retirar o instrumento equivalente, dentro do prazo estabelecido pela Administração;</w:t>
      </w:r>
    </w:p>
    <w:p w:rsidR="00C028D3" w:rsidRDefault="0047789F" w:rsidP="0047789F">
      <w:pPr>
        <w:pStyle w:val="Contrato-Corpo"/>
        <w:rPr>
          <w:color w:val="auto"/>
        </w:rPr>
      </w:pPr>
      <w:r w:rsidRPr="0047789F">
        <w:rPr>
          <w:color w:val="auto"/>
        </w:rPr>
        <w:t>b) o atraso no fornecimento superior a 30 (tinta) dias corridos</w:t>
      </w:r>
      <w:r>
        <w:rPr>
          <w:color w:val="auto"/>
        </w:rPr>
        <w:t>.</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47789F" w:rsidRPr="0047789F">
        <w:rPr>
          <w:color w:val="auto"/>
        </w:rPr>
        <w:t xml:space="preserve">A suspensão temporária de participação em licitação e impedimento de contratar com a Administração Municipal pelo prazo não superior a </w:t>
      </w:r>
      <w:proofErr w:type="gramStart"/>
      <w:r w:rsidR="0047789F" w:rsidRPr="0047789F">
        <w:rPr>
          <w:color w:val="auto"/>
        </w:rPr>
        <w:t>2</w:t>
      </w:r>
      <w:proofErr w:type="gramEnd"/>
      <w:r w:rsidR="0047789F" w:rsidRPr="0047789F">
        <w:rPr>
          <w:color w:val="auto"/>
        </w:rPr>
        <w:t xml:space="preserve"> (dois) anos poderá ser aplicada cumulativamente a pena de multa quando:</w:t>
      </w:r>
    </w:p>
    <w:p w:rsidR="0047789F" w:rsidRPr="0047789F" w:rsidRDefault="0047789F" w:rsidP="0047789F">
      <w:pPr>
        <w:pStyle w:val="Contrato-Corpo"/>
        <w:rPr>
          <w:color w:val="auto"/>
        </w:rPr>
      </w:pPr>
      <w:proofErr w:type="gramStart"/>
      <w:r w:rsidRPr="0047789F">
        <w:rPr>
          <w:color w:val="auto"/>
        </w:rPr>
        <w:t>1</w:t>
      </w:r>
      <w:proofErr w:type="gramEnd"/>
      <w:r w:rsidRPr="0047789F">
        <w:rPr>
          <w:color w:val="auto"/>
        </w:rPr>
        <w:t xml:space="preserve"> A CONTRATADA, mesmo após a aplicação reiterada de multa, se recusar a adotar as medidas necessárias para adequar o fornecimento do objeto às especificidades indicadas no instrumento convocatório e seus anexos.</w:t>
      </w:r>
    </w:p>
    <w:p w:rsidR="0047789F" w:rsidRPr="0047789F" w:rsidRDefault="0047789F" w:rsidP="0047789F">
      <w:pPr>
        <w:pStyle w:val="Contrato-Corpo"/>
        <w:rPr>
          <w:color w:val="auto"/>
        </w:rPr>
      </w:pPr>
      <w:r w:rsidRPr="0047789F">
        <w:rPr>
          <w:color w:val="auto"/>
        </w:rPr>
        <w:t>2. O adjudicatário se recusar injustificadamente a assinar o contrato, aceitar ou retirar o instrumento equivalente, dentro do prazo estabelecido pela Administração Municipal, observado o prazo de validade da proposta do licitante.</w:t>
      </w:r>
    </w:p>
    <w:p w:rsidR="0047789F" w:rsidRPr="0047789F" w:rsidRDefault="0047789F" w:rsidP="0047789F">
      <w:pPr>
        <w:pStyle w:val="Contrato-Corpo"/>
        <w:rPr>
          <w:color w:val="auto"/>
        </w:rPr>
      </w:pPr>
      <w:r w:rsidRPr="0047789F">
        <w:rPr>
          <w:color w:val="auto"/>
        </w:rPr>
        <w:t>3. A CONTRATADA apresentar documentação falsa, cometer fraude fiscal ou comportar-se de modo inidôneo.</w:t>
      </w:r>
    </w:p>
    <w:p w:rsidR="00C028D3" w:rsidRDefault="0047789F" w:rsidP="0047789F">
      <w:pPr>
        <w:pStyle w:val="Contrato-Corpo"/>
        <w:rPr>
          <w:color w:val="auto"/>
        </w:rPr>
      </w:pPr>
      <w:r w:rsidRPr="0047789F">
        <w:rPr>
          <w:color w:val="auto"/>
        </w:rPr>
        <w:t>4. A CONTRATADA deixar de recolher os tributos, contribuições previdenciárias e demais obrigações legais, incluindo o depósito de FGTS, causando prejuízo ao erário.</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47789F" w:rsidP="00C028D3">
      <w:pPr>
        <w:pStyle w:val="Contrato-Corpo"/>
        <w:rPr>
          <w:color w:val="auto"/>
        </w:rPr>
      </w:pPr>
      <w:r>
        <w:rPr>
          <w:color w:val="auto"/>
        </w:rPr>
        <w:t>1.</w:t>
      </w:r>
      <w:r w:rsidR="00C028D3" w:rsidRPr="00C028D3">
        <w:rPr>
          <w:color w:val="auto"/>
        </w:rPr>
        <w:t xml:space="preserve"> Apresentar documentação falsa, cometer fraude fiscal ou comportar-se de modo inidôneo;</w:t>
      </w:r>
    </w:p>
    <w:p w:rsidR="00EE60F6" w:rsidRPr="00280327" w:rsidRDefault="0047789F" w:rsidP="00EE60F6">
      <w:pPr>
        <w:pStyle w:val="Contrato-Corpo"/>
        <w:rPr>
          <w:b/>
          <w:color w:val="auto"/>
        </w:rPr>
      </w:pPr>
      <w:r>
        <w:rPr>
          <w:color w:val="auto"/>
        </w:rPr>
        <w:t>2.</w:t>
      </w:r>
      <w:r w:rsidR="00C028D3" w:rsidRPr="00C028D3">
        <w:rPr>
          <w:color w:val="auto"/>
        </w:rPr>
        <w:t xml:space="preserve"> Deixar de recolher os tributos, contribuições previdenciárias e demais obrigações legais, incluindo o depósito de FGTS, causando prejuízo ao erário.</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871B04" w:rsidP="00EE60F6">
      <w:pPr>
        <w:pStyle w:val="Contrato-Corpo"/>
        <w:rPr>
          <w:color w:val="auto"/>
        </w:rPr>
      </w:pPr>
      <w:r w:rsidRPr="00280327">
        <w:rPr>
          <w:b/>
          <w:color w:val="auto"/>
        </w:rPr>
        <w:lastRenderedPageBreak/>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B618F" w:rsidRDefault="008B618F" w:rsidP="00DB7A0B">
      <w:pPr>
        <w:pStyle w:val="Corpodetexto"/>
        <w:spacing w:line="200" w:lineRule="atLeast"/>
        <w:rPr>
          <w:color w:val="auto"/>
          <w:szCs w:val="22"/>
        </w:rPr>
      </w:pPr>
    </w:p>
    <w:p w:rsidR="008B618F" w:rsidRDefault="00DB7A0B" w:rsidP="00DB7A0B">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8B618F" w:rsidRPr="008B618F">
        <w:rPr>
          <w:b/>
          <w:bCs/>
          <w:color w:val="auto"/>
          <w:szCs w:val="22"/>
        </w:rPr>
        <w:t>COMUNICAÇÕES ENTRE O CONTRATANTE E A CONTRATADA</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47789F">
      <w:pPr>
        <w:pStyle w:val="Corpodetexto"/>
        <w:spacing w:line="200" w:lineRule="atLeast"/>
        <w:rPr>
          <w:color w:val="auto"/>
          <w:szCs w:val="22"/>
        </w:rPr>
      </w:pPr>
      <w:r w:rsidRPr="00280327">
        <w:rPr>
          <w:b/>
          <w:color w:val="auto"/>
          <w:szCs w:val="22"/>
        </w:rPr>
        <w:lastRenderedPageBreak/>
        <w:t>Parágrafo Primeiro –</w:t>
      </w:r>
      <w:r w:rsidRPr="00280327">
        <w:rPr>
          <w:color w:val="auto"/>
          <w:szCs w:val="22"/>
        </w:rPr>
        <w:t xml:space="preserve"> </w:t>
      </w:r>
      <w:r w:rsidR="0047789F" w:rsidRPr="0047789F">
        <w:rPr>
          <w:color w:val="auto"/>
          <w:szCs w:val="22"/>
        </w:rPr>
        <w:t>O termo final da vigência do contrato é a data de 30/06/2021 ou a data do cumprimento integral das obrigações das partes, o que ocorrer primeiro.</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7789F" w:rsidRPr="0047789F">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47789F" w:rsidRPr="0047789F">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1369AF">
        <w:rPr>
          <w:color w:val="auto"/>
          <w:szCs w:val="22"/>
        </w:rPr>
        <w:t xml:space="preserve">RJ, 21 </w:t>
      </w:r>
      <w:r w:rsidR="00DB7A0B" w:rsidRPr="00280327">
        <w:rPr>
          <w:color w:val="auto"/>
          <w:szCs w:val="22"/>
        </w:rPr>
        <w:t xml:space="preserve">de </w:t>
      </w:r>
      <w:r w:rsidR="001369AF">
        <w:rPr>
          <w:color w:val="auto"/>
          <w:szCs w:val="22"/>
        </w:rPr>
        <w:t xml:space="preserve">Junho de </w:t>
      </w:r>
      <w:bookmarkStart w:id="5" w:name="_GoBack"/>
      <w:bookmarkEnd w:id="5"/>
      <w:r w:rsidR="003E0A3E">
        <w:rPr>
          <w:color w:val="auto"/>
          <w:szCs w:val="22"/>
        </w:rPr>
        <w:t>2021</w:t>
      </w:r>
      <w:r w:rsidR="00DB7A0B" w:rsidRPr="00280327">
        <w:rPr>
          <w:color w:val="auto"/>
          <w:szCs w:val="22"/>
        </w:rPr>
        <w:t xml:space="preserve">. </w:t>
      </w:r>
    </w:p>
    <w:p w:rsidR="001369AF" w:rsidRPr="00280327" w:rsidRDefault="001369A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065222" w:rsidP="00AF07CC">
      <w:pPr>
        <w:pStyle w:val="Corpodetexto"/>
        <w:spacing w:line="200" w:lineRule="atLeast"/>
        <w:jc w:val="center"/>
        <w:rPr>
          <w:b/>
          <w:bCs/>
          <w:color w:val="auto"/>
          <w:szCs w:val="22"/>
        </w:rPr>
      </w:pPr>
      <w:r w:rsidRPr="00065222">
        <w:rPr>
          <w:b/>
          <w:bCs/>
          <w:color w:val="auto"/>
          <w:szCs w:val="22"/>
        </w:rPr>
        <w:lastRenderedPageBreak/>
        <w:t xml:space="preserve">VOGAS MAGAZINE </w:t>
      </w:r>
      <w:proofErr w:type="gramStart"/>
      <w:r w:rsidRPr="00065222">
        <w:rPr>
          <w:b/>
          <w:bCs/>
          <w:color w:val="auto"/>
          <w:szCs w:val="22"/>
        </w:rPr>
        <w:t>LTDA -ME</w:t>
      </w:r>
      <w:proofErr w:type="gramEnd"/>
      <w:r w:rsidRPr="00065222">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703CC">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703C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648934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222"/>
    <w:rsid w:val="00067FC0"/>
    <w:rsid w:val="00092A89"/>
    <w:rsid w:val="000939B3"/>
    <w:rsid w:val="000E5F29"/>
    <w:rsid w:val="0011511A"/>
    <w:rsid w:val="001369AF"/>
    <w:rsid w:val="00142BD1"/>
    <w:rsid w:val="00175DA6"/>
    <w:rsid w:val="00193A73"/>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0A3E"/>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1C0E"/>
    <w:rsid w:val="0058585E"/>
    <w:rsid w:val="005945E6"/>
    <w:rsid w:val="005A0BFA"/>
    <w:rsid w:val="005A3ADF"/>
    <w:rsid w:val="005D2775"/>
    <w:rsid w:val="005D3A7F"/>
    <w:rsid w:val="005E3187"/>
    <w:rsid w:val="005F2402"/>
    <w:rsid w:val="0060263F"/>
    <w:rsid w:val="0061035F"/>
    <w:rsid w:val="006145FF"/>
    <w:rsid w:val="006239A3"/>
    <w:rsid w:val="00625CC1"/>
    <w:rsid w:val="006302D9"/>
    <w:rsid w:val="006703CC"/>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B618F"/>
    <w:rsid w:val="008E5F33"/>
    <w:rsid w:val="00924627"/>
    <w:rsid w:val="009323C5"/>
    <w:rsid w:val="009907ED"/>
    <w:rsid w:val="00992CC5"/>
    <w:rsid w:val="009963E0"/>
    <w:rsid w:val="009A5839"/>
    <w:rsid w:val="009A5ADC"/>
    <w:rsid w:val="009C367D"/>
    <w:rsid w:val="009C6B35"/>
    <w:rsid w:val="009D022B"/>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6B07"/>
    <w:rsid w:val="00E50782"/>
    <w:rsid w:val="00E67D16"/>
    <w:rsid w:val="00E92C2F"/>
    <w:rsid w:val="00EE60F6"/>
    <w:rsid w:val="00EF4706"/>
    <w:rsid w:val="00EF767F"/>
    <w:rsid w:val="00F01130"/>
    <w:rsid w:val="00F13AF3"/>
    <w:rsid w:val="00F22AD6"/>
    <w:rsid w:val="00F27646"/>
    <w:rsid w:val="00F52444"/>
    <w:rsid w:val="00F52CA2"/>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ABC9D9FDB0747FA9E03D0BEA96B96DA"/>
        <w:category>
          <w:name w:val="Geral"/>
          <w:gallery w:val="placeholder"/>
        </w:category>
        <w:types>
          <w:type w:val="bbPlcHdr"/>
        </w:types>
        <w:behaviors>
          <w:behavior w:val="content"/>
        </w:behaviors>
        <w:guid w:val="{EA213E19-0E7D-41B9-8F66-2D91D95B45F8}"/>
      </w:docPartPr>
      <w:docPartBody>
        <w:p w:rsidR="00000000" w:rsidRDefault="007A7AAD" w:rsidP="007A7AAD">
          <w:pPr>
            <w:pStyle w:val="DABC9D9FDB0747FA9E03D0BEA96B96DA"/>
          </w:pPr>
          <w:r w:rsidRPr="005E3187">
            <w:rPr>
              <w:rStyle w:val="TextodoEspaoReservado"/>
              <w:rFonts w:ascii="Arial Narrow" w:hAnsi="Arial Narrow"/>
              <w:color w:val="C00000"/>
            </w:rPr>
            <w:t>escolher modalidade</w:t>
          </w:r>
        </w:p>
      </w:docPartBody>
    </w:docPart>
    <w:docPart>
      <w:docPartPr>
        <w:name w:val="5CA3C33373D64A5BA33F9D6187E0BE73"/>
        <w:category>
          <w:name w:val="Geral"/>
          <w:gallery w:val="placeholder"/>
        </w:category>
        <w:types>
          <w:type w:val="bbPlcHdr"/>
        </w:types>
        <w:behaviors>
          <w:behavior w:val="content"/>
        </w:behaviors>
        <w:guid w:val="{C594F731-A987-458C-B67D-A114FBBD1893}"/>
      </w:docPartPr>
      <w:docPartBody>
        <w:p w:rsidR="00000000" w:rsidRDefault="007A7AAD" w:rsidP="007A7AAD">
          <w:pPr>
            <w:pStyle w:val="5CA3C33373D64A5BA33F9D6187E0BE73"/>
          </w:pPr>
          <w:r w:rsidRPr="005E3187">
            <w:rPr>
              <w:rStyle w:val="TextodoEspaoReservado"/>
              <w:color w:val="C00000"/>
            </w:rPr>
            <w:t>..../ano</w:t>
          </w:r>
        </w:p>
      </w:docPartBody>
    </w:docPart>
    <w:docPart>
      <w:docPartPr>
        <w:name w:val="AA7FB43F16B8449ABE84BA6FC060AE0C"/>
        <w:category>
          <w:name w:val="Geral"/>
          <w:gallery w:val="placeholder"/>
        </w:category>
        <w:types>
          <w:type w:val="bbPlcHdr"/>
        </w:types>
        <w:behaviors>
          <w:behavior w:val="content"/>
        </w:behaviors>
        <w:guid w:val="{50014CFB-69AC-4B66-8030-25BA949F2F58}"/>
      </w:docPartPr>
      <w:docPartBody>
        <w:p w:rsidR="00000000" w:rsidRDefault="007A7AAD" w:rsidP="007A7AAD">
          <w:pPr>
            <w:pStyle w:val="AA7FB43F16B8449ABE84BA6FC060AE0C"/>
          </w:pPr>
          <w:r w:rsidRPr="005E3187">
            <w:rPr>
              <w:rStyle w:val="TextodoEspaoReservado"/>
              <w:rFonts w:ascii="Arial Narrow" w:hAnsi="Arial Narrow"/>
              <w:color w:val="C00000"/>
            </w:rPr>
            <w:t>escolher modalidade</w:t>
          </w:r>
        </w:p>
      </w:docPartBody>
    </w:docPart>
    <w:docPart>
      <w:docPartPr>
        <w:name w:val="57823FDFF2A442659DDE1A584A276CD2"/>
        <w:category>
          <w:name w:val="Geral"/>
          <w:gallery w:val="placeholder"/>
        </w:category>
        <w:types>
          <w:type w:val="bbPlcHdr"/>
        </w:types>
        <w:behaviors>
          <w:behavior w:val="content"/>
        </w:behaviors>
        <w:guid w:val="{FEC3C409-E28E-4CAE-8508-2C3677BD8FE1}"/>
      </w:docPartPr>
      <w:docPartBody>
        <w:p w:rsidR="00000000" w:rsidRDefault="007A7AAD" w:rsidP="007A7AAD">
          <w:pPr>
            <w:pStyle w:val="57823FDFF2A442659DDE1A584A276CD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A26E5"/>
    <w:rsid w:val="002531F0"/>
    <w:rsid w:val="002945BF"/>
    <w:rsid w:val="00364283"/>
    <w:rsid w:val="003A4461"/>
    <w:rsid w:val="003A7E85"/>
    <w:rsid w:val="00421123"/>
    <w:rsid w:val="004A0E28"/>
    <w:rsid w:val="004B44C5"/>
    <w:rsid w:val="004E4A3A"/>
    <w:rsid w:val="00516BBD"/>
    <w:rsid w:val="00547929"/>
    <w:rsid w:val="00570FB1"/>
    <w:rsid w:val="005D12D6"/>
    <w:rsid w:val="005F2C11"/>
    <w:rsid w:val="00631B33"/>
    <w:rsid w:val="00712AC7"/>
    <w:rsid w:val="00784A88"/>
    <w:rsid w:val="007A7AAD"/>
    <w:rsid w:val="00857BAD"/>
    <w:rsid w:val="00891A3F"/>
    <w:rsid w:val="00892847"/>
    <w:rsid w:val="009A4347"/>
    <w:rsid w:val="00A95CA2"/>
    <w:rsid w:val="00AA3037"/>
    <w:rsid w:val="00AD15F7"/>
    <w:rsid w:val="00AF5F19"/>
    <w:rsid w:val="00B1574A"/>
    <w:rsid w:val="00B71069"/>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7AA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465218A8CE2A4BF5AA57AC28DA15CE15">
    <w:name w:val="465218A8CE2A4BF5AA57AC28DA15CE15"/>
    <w:rsid w:val="001A26E5"/>
  </w:style>
  <w:style w:type="paragraph" w:customStyle="1" w:styleId="6A68C36D4059464595FEE640699BF3E0">
    <w:name w:val="6A68C36D4059464595FEE640699BF3E0"/>
    <w:rsid w:val="001A26E5"/>
  </w:style>
  <w:style w:type="paragraph" w:customStyle="1" w:styleId="6CFAC3AB5A264C19B617A48CB61D06FA">
    <w:name w:val="6CFAC3AB5A264C19B617A48CB61D06FA"/>
    <w:rsid w:val="001A26E5"/>
  </w:style>
  <w:style w:type="paragraph" w:customStyle="1" w:styleId="F689D7F4170E4C9598B8F0941EF52A8F">
    <w:name w:val="F689D7F4170E4C9598B8F0941EF52A8F"/>
    <w:rsid w:val="001A26E5"/>
  </w:style>
  <w:style w:type="paragraph" w:customStyle="1" w:styleId="1D46920C3D8F4BEE8629D51DCF2A119C">
    <w:name w:val="1D46920C3D8F4BEE8629D51DCF2A119C"/>
    <w:rsid w:val="001A26E5"/>
  </w:style>
  <w:style w:type="paragraph" w:customStyle="1" w:styleId="2979983488A54429AC88956FA0879EAB">
    <w:name w:val="2979983488A54429AC88956FA0879EAB"/>
    <w:rsid w:val="001A26E5"/>
  </w:style>
  <w:style w:type="paragraph" w:customStyle="1" w:styleId="E5E1E8E86F5E4646B083A58CC313498B">
    <w:name w:val="E5E1E8E86F5E4646B083A58CC313498B"/>
    <w:rsid w:val="001A26E5"/>
  </w:style>
  <w:style w:type="paragraph" w:customStyle="1" w:styleId="F88CA4FDB8804217A42E45093FEF4A61">
    <w:name w:val="F88CA4FDB8804217A42E45093FEF4A61"/>
    <w:rsid w:val="001A26E5"/>
  </w:style>
  <w:style w:type="paragraph" w:customStyle="1" w:styleId="F7184400653E494197B7C31B0846482E">
    <w:name w:val="F7184400653E494197B7C31B0846482E"/>
    <w:rsid w:val="001A26E5"/>
  </w:style>
  <w:style w:type="paragraph" w:customStyle="1" w:styleId="4CEFD60CA24F4D099B416E8908DCDB7D">
    <w:name w:val="4CEFD60CA24F4D099B416E8908DCDB7D"/>
    <w:rsid w:val="001A26E5"/>
  </w:style>
  <w:style w:type="paragraph" w:customStyle="1" w:styleId="62B7E5B342D6431CA244700CA65A5920">
    <w:name w:val="62B7E5B342D6431CA244700CA65A5920"/>
    <w:rsid w:val="001A26E5"/>
  </w:style>
  <w:style w:type="paragraph" w:customStyle="1" w:styleId="0CA87CB517B648139FCE57BD9A96270D">
    <w:name w:val="0CA87CB517B648139FCE57BD9A96270D"/>
    <w:rsid w:val="001A26E5"/>
  </w:style>
  <w:style w:type="paragraph" w:customStyle="1" w:styleId="DABC9D9FDB0747FA9E03D0BEA96B96DA">
    <w:name w:val="DABC9D9FDB0747FA9E03D0BEA96B96DA"/>
    <w:rsid w:val="007A7AAD"/>
  </w:style>
  <w:style w:type="paragraph" w:customStyle="1" w:styleId="5CA3C33373D64A5BA33F9D6187E0BE73">
    <w:name w:val="5CA3C33373D64A5BA33F9D6187E0BE73"/>
    <w:rsid w:val="007A7AAD"/>
  </w:style>
  <w:style w:type="paragraph" w:customStyle="1" w:styleId="AA7FB43F16B8449ABE84BA6FC060AE0C">
    <w:name w:val="AA7FB43F16B8449ABE84BA6FC060AE0C"/>
    <w:rsid w:val="007A7AAD"/>
  </w:style>
  <w:style w:type="paragraph" w:customStyle="1" w:styleId="57823FDFF2A442659DDE1A584A276CD2">
    <w:name w:val="57823FDFF2A442659DDE1A584A276CD2"/>
    <w:rsid w:val="007A7A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7AA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465218A8CE2A4BF5AA57AC28DA15CE15">
    <w:name w:val="465218A8CE2A4BF5AA57AC28DA15CE15"/>
    <w:rsid w:val="001A26E5"/>
  </w:style>
  <w:style w:type="paragraph" w:customStyle="1" w:styleId="6A68C36D4059464595FEE640699BF3E0">
    <w:name w:val="6A68C36D4059464595FEE640699BF3E0"/>
    <w:rsid w:val="001A26E5"/>
  </w:style>
  <w:style w:type="paragraph" w:customStyle="1" w:styleId="6CFAC3AB5A264C19B617A48CB61D06FA">
    <w:name w:val="6CFAC3AB5A264C19B617A48CB61D06FA"/>
    <w:rsid w:val="001A26E5"/>
  </w:style>
  <w:style w:type="paragraph" w:customStyle="1" w:styleId="F689D7F4170E4C9598B8F0941EF52A8F">
    <w:name w:val="F689D7F4170E4C9598B8F0941EF52A8F"/>
    <w:rsid w:val="001A26E5"/>
  </w:style>
  <w:style w:type="paragraph" w:customStyle="1" w:styleId="1D46920C3D8F4BEE8629D51DCF2A119C">
    <w:name w:val="1D46920C3D8F4BEE8629D51DCF2A119C"/>
    <w:rsid w:val="001A26E5"/>
  </w:style>
  <w:style w:type="paragraph" w:customStyle="1" w:styleId="2979983488A54429AC88956FA0879EAB">
    <w:name w:val="2979983488A54429AC88956FA0879EAB"/>
    <w:rsid w:val="001A26E5"/>
  </w:style>
  <w:style w:type="paragraph" w:customStyle="1" w:styleId="E5E1E8E86F5E4646B083A58CC313498B">
    <w:name w:val="E5E1E8E86F5E4646B083A58CC313498B"/>
    <w:rsid w:val="001A26E5"/>
  </w:style>
  <w:style w:type="paragraph" w:customStyle="1" w:styleId="F88CA4FDB8804217A42E45093FEF4A61">
    <w:name w:val="F88CA4FDB8804217A42E45093FEF4A61"/>
    <w:rsid w:val="001A26E5"/>
  </w:style>
  <w:style w:type="paragraph" w:customStyle="1" w:styleId="F7184400653E494197B7C31B0846482E">
    <w:name w:val="F7184400653E494197B7C31B0846482E"/>
    <w:rsid w:val="001A26E5"/>
  </w:style>
  <w:style w:type="paragraph" w:customStyle="1" w:styleId="4CEFD60CA24F4D099B416E8908DCDB7D">
    <w:name w:val="4CEFD60CA24F4D099B416E8908DCDB7D"/>
    <w:rsid w:val="001A26E5"/>
  </w:style>
  <w:style w:type="paragraph" w:customStyle="1" w:styleId="62B7E5B342D6431CA244700CA65A5920">
    <w:name w:val="62B7E5B342D6431CA244700CA65A5920"/>
    <w:rsid w:val="001A26E5"/>
  </w:style>
  <w:style w:type="paragraph" w:customStyle="1" w:styleId="0CA87CB517B648139FCE57BD9A96270D">
    <w:name w:val="0CA87CB517B648139FCE57BD9A96270D"/>
    <w:rsid w:val="001A26E5"/>
  </w:style>
  <w:style w:type="paragraph" w:customStyle="1" w:styleId="DABC9D9FDB0747FA9E03D0BEA96B96DA">
    <w:name w:val="DABC9D9FDB0747FA9E03D0BEA96B96DA"/>
    <w:rsid w:val="007A7AAD"/>
  </w:style>
  <w:style w:type="paragraph" w:customStyle="1" w:styleId="5CA3C33373D64A5BA33F9D6187E0BE73">
    <w:name w:val="5CA3C33373D64A5BA33F9D6187E0BE73"/>
    <w:rsid w:val="007A7AAD"/>
  </w:style>
  <w:style w:type="paragraph" w:customStyle="1" w:styleId="AA7FB43F16B8449ABE84BA6FC060AE0C">
    <w:name w:val="AA7FB43F16B8449ABE84BA6FC060AE0C"/>
    <w:rsid w:val="007A7AAD"/>
  </w:style>
  <w:style w:type="paragraph" w:customStyle="1" w:styleId="57823FDFF2A442659DDE1A584A276CD2">
    <w:name w:val="57823FDFF2A442659DDE1A584A276CD2"/>
    <w:rsid w:val="007A7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621BC-71A4-430C-915C-6F92DAEF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4374</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2021-06-14T14:26:00Z</dcterms:created>
  <dcterms:modified xsi:type="dcterms:W3CDTF">2021-06-29T19:29:00Z</dcterms:modified>
</cp:coreProperties>
</file>